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A470F" w14:textId="35AFFFA0" w:rsidR="002846B1" w:rsidRDefault="002846B1" w:rsidP="002846B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Приложение 1</w:t>
      </w:r>
    </w:p>
    <w:p w14:paraId="4514C784" w14:textId="77777777" w:rsidR="002846B1" w:rsidRDefault="002846B1" w:rsidP="002846B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к постановлению Администрации </w:t>
      </w:r>
    </w:p>
    <w:p w14:paraId="4936EE37" w14:textId="3BEE6129" w:rsidR="002846B1" w:rsidRDefault="002846B1" w:rsidP="002846B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5B5D96F6" w14:textId="3E2496E8" w:rsidR="002846B1" w:rsidRDefault="002846B1" w:rsidP="002846B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 Нижегородской области</w:t>
      </w:r>
    </w:p>
    <w:p w14:paraId="1B39676C" w14:textId="4793DC82" w:rsidR="002846B1" w:rsidRDefault="002846B1" w:rsidP="002846B1">
      <w:pPr>
        <w:widowControl w:val="0"/>
        <w:autoSpaceDE w:val="0"/>
        <w:autoSpaceDN w:val="0"/>
        <w:adjustRightInd w:val="0"/>
        <w:jc w:val="right"/>
      </w:pPr>
      <w:r>
        <w:rPr>
          <w:szCs w:val="24"/>
        </w:rPr>
        <w:t>от 29.08.2024 № 1775</w:t>
      </w:r>
    </w:p>
    <w:p w14:paraId="04414971" w14:textId="77777777" w:rsidR="002846B1" w:rsidRDefault="002846B1" w:rsidP="002846B1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57AB3829" w14:textId="77777777" w:rsidR="002846B1" w:rsidRDefault="002846B1" w:rsidP="002846B1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5E965B01" w14:textId="77777777" w:rsidR="002846B1" w:rsidRDefault="002846B1" w:rsidP="002846B1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492E1499" w14:textId="77777777" w:rsidR="002846B1" w:rsidRDefault="002846B1" w:rsidP="002846B1">
      <w:pPr>
        <w:widowControl w:val="0"/>
        <w:autoSpaceDE w:val="0"/>
        <w:autoSpaceDN w:val="0"/>
        <w:adjustRightInd w:val="0"/>
        <w:ind w:right="-456"/>
        <w:jc w:val="right"/>
        <w:outlineLvl w:val="2"/>
      </w:pPr>
    </w:p>
    <w:p w14:paraId="07D90641" w14:textId="77777777" w:rsidR="002846B1" w:rsidRDefault="002846B1" w:rsidP="002846B1">
      <w:pPr>
        <w:widowControl w:val="0"/>
        <w:autoSpaceDE w:val="0"/>
        <w:autoSpaceDN w:val="0"/>
        <w:adjustRightInd w:val="0"/>
        <w:jc w:val="center"/>
        <w:outlineLvl w:val="2"/>
      </w:pPr>
      <w:r w:rsidRPr="007D0CE2">
        <w:t xml:space="preserve">Перечень основных мероприятий </w:t>
      </w:r>
      <w:r>
        <w:t>муниципальной п</w:t>
      </w:r>
      <w:r w:rsidRPr="007D0CE2">
        <w:t>рограммы</w:t>
      </w:r>
    </w:p>
    <w:p w14:paraId="2BD1A8D5" w14:textId="77777777" w:rsidR="002846B1" w:rsidRDefault="002846B1" w:rsidP="002846B1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r w:rsidRPr="004D7603">
        <w:rPr>
          <w:szCs w:val="24"/>
        </w:rPr>
        <w:t>Таблица 1</w:t>
      </w:r>
    </w:p>
    <w:p w14:paraId="2546B638" w14:textId="77777777" w:rsidR="002846B1" w:rsidRDefault="002846B1" w:rsidP="002846B1">
      <w:pPr>
        <w:widowControl w:val="0"/>
        <w:autoSpaceDE w:val="0"/>
        <w:autoSpaceDN w:val="0"/>
        <w:adjustRightInd w:val="0"/>
        <w:jc w:val="right"/>
        <w:outlineLvl w:val="2"/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13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851"/>
        <w:gridCol w:w="1417"/>
        <w:gridCol w:w="2694"/>
        <w:gridCol w:w="972"/>
        <w:gridCol w:w="972"/>
        <w:gridCol w:w="972"/>
        <w:gridCol w:w="972"/>
        <w:gridCol w:w="972"/>
        <w:gridCol w:w="972"/>
        <w:gridCol w:w="1113"/>
      </w:tblGrid>
      <w:tr w:rsidR="002846B1" w:rsidRPr="00132EB8" w14:paraId="1E5E72F1" w14:textId="77777777" w:rsidTr="002846B1">
        <w:trPr>
          <w:cantSplit/>
          <w:trHeight w:val="20"/>
          <w:jc w:val="center"/>
        </w:trPr>
        <w:tc>
          <w:tcPr>
            <w:tcW w:w="1560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936B8" w14:textId="77777777" w:rsidR="002846B1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56450968" w14:textId="77777777" w:rsidR="002846B1" w:rsidRPr="00C611EE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6CF72" w14:textId="77777777" w:rsidR="002846B1" w:rsidRPr="00C611EE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D11B23" w14:textId="77777777" w:rsidR="002846B1" w:rsidRPr="00C611EE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AD592" w14:textId="77777777" w:rsidR="002846B1" w:rsidRPr="00C611EE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заказчик-координатор муниципальной программы, соисполн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</w:p>
        </w:tc>
        <w:tc>
          <w:tcPr>
            <w:tcW w:w="2694" w:type="dxa"/>
            <w:vMerge w:val="restart"/>
          </w:tcPr>
          <w:p w14:paraId="7AB0234B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945" w:type="dxa"/>
            <w:gridSpan w:val="7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6EB9B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Объем финансирования (по годам) </w:t>
            </w:r>
          </w:p>
          <w:p w14:paraId="05C980CA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за счет средств бюджета округа, тыс. руб.</w:t>
            </w:r>
          </w:p>
        </w:tc>
      </w:tr>
      <w:tr w:rsidR="002846B1" w:rsidRPr="00132EB8" w14:paraId="57E5F90B" w14:textId="77777777" w:rsidTr="002846B1">
        <w:trPr>
          <w:cantSplit/>
          <w:trHeight w:val="1116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C4BD0" w14:textId="77777777" w:rsidR="002846B1" w:rsidRPr="00C611EE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5303F" w14:textId="77777777" w:rsidR="002846B1" w:rsidRPr="00C611EE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8B7E1" w14:textId="77777777" w:rsidR="002846B1" w:rsidRPr="00C611EE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30829" w14:textId="77777777" w:rsidR="002846B1" w:rsidRPr="00C611EE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58CC312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44988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</w:p>
          <w:p w14:paraId="7F259E86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F7CC1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</w:p>
          <w:p w14:paraId="5BA1DE8A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33995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</w:p>
          <w:p w14:paraId="07250716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D9782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</w:p>
          <w:p w14:paraId="7CFA18C2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4D612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  <w:p w14:paraId="65E5334C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72" w:type="dxa"/>
            <w:shd w:val="clear" w:color="auto" w:fill="auto"/>
          </w:tcPr>
          <w:p w14:paraId="24EDE4BF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13" w:type="dxa"/>
          </w:tcPr>
          <w:p w14:paraId="556D29B5" w14:textId="77777777" w:rsidR="002846B1" w:rsidRPr="00C611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1E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2846B1" w:rsidRPr="00132EB8" w14:paraId="2BECA74D" w14:textId="77777777" w:rsidTr="002846B1">
        <w:trPr>
          <w:cantSplit/>
          <w:trHeight w:val="20"/>
          <w:jc w:val="center"/>
        </w:trPr>
        <w:tc>
          <w:tcPr>
            <w:tcW w:w="5812" w:type="dxa"/>
            <w:gridSpan w:val="4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FF13D" w14:textId="77777777" w:rsidR="002846B1" w:rsidRPr="00604E15" w:rsidRDefault="002846B1" w:rsidP="00890C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4"/>
              </w:rPr>
            </w:pPr>
            <w:r>
              <w:rPr>
                <w:szCs w:val="24"/>
              </w:rPr>
              <w:t xml:space="preserve">Программа </w:t>
            </w:r>
            <w:r w:rsidRPr="00604E15">
              <w:rPr>
                <w:szCs w:val="24"/>
              </w:rPr>
              <w:t xml:space="preserve">«Развитие агропромышленного комплекса </w:t>
            </w:r>
          </w:p>
          <w:p w14:paraId="29268DA0" w14:textId="77777777" w:rsidR="002846B1" w:rsidRPr="00604E15" w:rsidRDefault="002846B1" w:rsidP="00890C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4"/>
              </w:rPr>
            </w:pPr>
            <w:r>
              <w:rPr>
                <w:szCs w:val="24"/>
              </w:rPr>
              <w:t xml:space="preserve">Балахнинского </w:t>
            </w:r>
            <w:r w:rsidRPr="00604E15">
              <w:rPr>
                <w:szCs w:val="24"/>
              </w:rPr>
              <w:t>муниципального округа Нижегородской</w:t>
            </w:r>
            <w:r>
              <w:rPr>
                <w:szCs w:val="24"/>
              </w:rPr>
              <w:t xml:space="preserve"> области</w:t>
            </w:r>
            <w:r w:rsidRPr="00604E15">
              <w:rPr>
                <w:szCs w:val="24"/>
              </w:rPr>
              <w:t xml:space="preserve">» </w:t>
            </w:r>
          </w:p>
          <w:p w14:paraId="4713EC25" w14:textId="77777777" w:rsidR="002846B1" w:rsidRPr="00132EB8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572A0C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4F4E9B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13271,0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2B63B9E" w14:textId="77777777" w:rsidR="002846B1" w:rsidRPr="005C1E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4987,5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419C9BB" w14:textId="77777777" w:rsidR="002846B1" w:rsidRPr="00A213C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18360,2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C5CE0A8" w14:textId="77777777" w:rsidR="002846B1" w:rsidRPr="00A213C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21112,7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2234FB7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10646,0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B612A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11016,8</w:t>
            </w:r>
          </w:p>
        </w:tc>
        <w:tc>
          <w:tcPr>
            <w:tcW w:w="1113" w:type="dxa"/>
            <w:vAlign w:val="center"/>
          </w:tcPr>
          <w:p w14:paraId="06F624C1" w14:textId="77777777" w:rsidR="002846B1" w:rsidRPr="00D80F89" w:rsidRDefault="002846B1" w:rsidP="00890C35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99394,2</w:t>
            </w:r>
          </w:p>
        </w:tc>
      </w:tr>
      <w:tr w:rsidR="002846B1" w:rsidRPr="00132EB8" w14:paraId="04F443C4" w14:textId="77777777" w:rsidTr="002846B1">
        <w:trPr>
          <w:cantSplit/>
          <w:trHeight w:val="449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B0EBD" w14:textId="77777777" w:rsidR="002846B1" w:rsidRPr="00132EB8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ED1335D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AAC544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436,7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02AB575" w14:textId="77777777" w:rsidR="002846B1" w:rsidRPr="00963EA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</w:t>
            </w:r>
            <w:r w:rsidRPr="00963EA9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1803F24" w14:textId="77777777" w:rsidR="002846B1" w:rsidRPr="00963EA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823,6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00328AA" w14:textId="77777777" w:rsidR="002846B1" w:rsidRPr="00963EA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395,6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43BBA67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26AE78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  <w:vAlign w:val="center"/>
          </w:tcPr>
          <w:p w14:paraId="3A41AF7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1955,6</w:t>
            </w:r>
          </w:p>
        </w:tc>
      </w:tr>
      <w:tr w:rsidR="002846B1" w:rsidRPr="00132EB8" w14:paraId="184BA26D" w14:textId="77777777" w:rsidTr="002846B1">
        <w:trPr>
          <w:cantSplit/>
          <w:trHeight w:val="448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87525" w14:textId="77777777" w:rsidR="002846B1" w:rsidRPr="00132EB8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012D618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DAC45C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9179,8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4FD2B2B" w14:textId="77777777" w:rsidR="002846B1" w:rsidRPr="00963EA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21832</w:t>
            </w:r>
            <w:r w:rsidRPr="00963EA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F6E0EF4" w14:textId="77777777" w:rsidR="002846B1" w:rsidRPr="00BC09E3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12782,1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C4063B5" w14:textId="77777777" w:rsidR="002846B1" w:rsidRPr="00BC09E3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14708</w:t>
            </w:r>
            <w:r w:rsidRPr="00963EA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D3DF20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6800,4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C7A667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6836,5</w:t>
            </w:r>
          </w:p>
        </w:tc>
        <w:tc>
          <w:tcPr>
            <w:tcW w:w="1113" w:type="dxa"/>
            <w:vAlign w:val="center"/>
          </w:tcPr>
          <w:p w14:paraId="4EB88824" w14:textId="77777777" w:rsidR="002846B1" w:rsidRPr="00136D14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72139,7</w:t>
            </w:r>
          </w:p>
        </w:tc>
      </w:tr>
      <w:tr w:rsidR="002846B1" w:rsidRPr="00132EB8" w14:paraId="0B9AF5DC" w14:textId="77777777" w:rsidTr="002846B1">
        <w:trPr>
          <w:cantSplit/>
          <w:trHeight w:val="401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2DECE" w14:textId="77777777" w:rsidR="002846B1" w:rsidRPr="00132EB8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B4A48F3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BDD4A0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3654,5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36DA76A" w14:textId="77777777" w:rsidR="002846B1" w:rsidRPr="005C1EE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2855,2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0BC622E" w14:textId="77777777" w:rsidR="002846B1" w:rsidRPr="002C04C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4754,5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60F3BEE" w14:textId="77777777" w:rsidR="002846B1" w:rsidRPr="00154252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6008,8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7ADC4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3845,6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1622A5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4180,3</w:t>
            </w:r>
          </w:p>
        </w:tc>
        <w:tc>
          <w:tcPr>
            <w:tcW w:w="1113" w:type="dxa"/>
            <w:vAlign w:val="center"/>
          </w:tcPr>
          <w:p w14:paraId="3DFF70E6" w14:textId="77777777" w:rsidR="002846B1" w:rsidRPr="00724D27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25298,9</w:t>
            </w:r>
          </w:p>
        </w:tc>
      </w:tr>
      <w:tr w:rsidR="002846B1" w:rsidRPr="00132EB8" w14:paraId="51A045DC" w14:textId="77777777" w:rsidTr="002846B1">
        <w:trPr>
          <w:cantSplit/>
          <w:trHeight w:val="20"/>
          <w:jc w:val="center"/>
        </w:trPr>
        <w:tc>
          <w:tcPr>
            <w:tcW w:w="5812" w:type="dxa"/>
            <w:gridSpan w:val="4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6A547" w14:textId="77777777" w:rsidR="002846B1" w:rsidRDefault="002846B1" w:rsidP="00890C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0F8F8304" w14:textId="77777777" w:rsidR="002846B1" w:rsidRPr="00604E15" w:rsidRDefault="002846B1" w:rsidP="00890C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1 «</w:t>
            </w:r>
            <w:r w:rsidRPr="00604E15">
              <w:rPr>
                <w:szCs w:val="24"/>
              </w:rPr>
              <w:t xml:space="preserve">Развитие </w:t>
            </w:r>
            <w:r>
              <w:rPr>
                <w:szCs w:val="24"/>
              </w:rPr>
              <w:t>производства»</w:t>
            </w:r>
          </w:p>
          <w:p w14:paraId="0FA1EB5A" w14:textId="77777777" w:rsidR="002846B1" w:rsidRPr="00132EB8" w:rsidRDefault="002846B1" w:rsidP="00890C35">
            <w:pPr>
              <w:pStyle w:val="FORMATTEXT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CE8654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B042BE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10301,6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A15A352" w14:textId="77777777" w:rsidR="002846B1" w:rsidRPr="00724D27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21854,5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B276F9B" w14:textId="77777777" w:rsidR="002846B1" w:rsidRPr="002C04C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13651,1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2F17FF4" w14:textId="77777777" w:rsidR="002846B1" w:rsidRPr="002F2E9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19067</w:t>
            </w: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5C663A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10646,0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6EA818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11016,8</w:t>
            </w:r>
          </w:p>
        </w:tc>
        <w:tc>
          <w:tcPr>
            <w:tcW w:w="1113" w:type="dxa"/>
            <w:vAlign w:val="center"/>
          </w:tcPr>
          <w:p w14:paraId="5D77A275" w14:textId="77777777" w:rsidR="002846B1" w:rsidRPr="00136D14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86537,1</w:t>
            </w:r>
          </w:p>
        </w:tc>
      </w:tr>
      <w:tr w:rsidR="002846B1" w:rsidRPr="00132EB8" w14:paraId="260071F4" w14:textId="77777777" w:rsidTr="002846B1">
        <w:trPr>
          <w:cantSplit/>
          <w:trHeight w:val="448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4DD38" w14:textId="77777777" w:rsidR="002846B1" w:rsidRDefault="002846B1" w:rsidP="00890C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C76E15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CD6F31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D37D267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18FA397" w14:textId="77777777" w:rsidR="002846B1" w:rsidRPr="00963EA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E83C087" w14:textId="77777777" w:rsidR="002846B1" w:rsidRPr="00963EA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F7DF1B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DAF61F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  <w:vAlign w:val="center"/>
          </w:tcPr>
          <w:p w14:paraId="6C4ECC4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</w:tr>
      <w:tr w:rsidR="002846B1" w:rsidRPr="00132EB8" w14:paraId="10069F2F" w14:textId="77777777" w:rsidTr="002846B1">
        <w:trPr>
          <w:cantSplit/>
          <w:trHeight w:val="448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0584E" w14:textId="77777777" w:rsidR="002846B1" w:rsidRDefault="002846B1" w:rsidP="00890C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E8B128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AE1191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6647,1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88C1464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8999</w:t>
            </w: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F73165" w14:textId="77777777" w:rsidR="002846B1" w:rsidRPr="002C04C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8847,6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62ECD48" w14:textId="77777777" w:rsidR="002846B1" w:rsidRPr="0015733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13058</w:t>
            </w: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C85F19D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6800,4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992DF3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6836,5</w:t>
            </w:r>
          </w:p>
        </w:tc>
        <w:tc>
          <w:tcPr>
            <w:tcW w:w="1113" w:type="dxa"/>
            <w:vAlign w:val="center"/>
          </w:tcPr>
          <w:p w14:paraId="72891564" w14:textId="77777777" w:rsidR="002846B1" w:rsidRPr="00136D14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61189,2</w:t>
            </w:r>
          </w:p>
        </w:tc>
      </w:tr>
      <w:tr w:rsidR="002846B1" w:rsidRPr="00132EB8" w14:paraId="74FC3261" w14:textId="77777777" w:rsidTr="002846B1">
        <w:trPr>
          <w:cantSplit/>
          <w:trHeight w:val="448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5794E" w14:textId="77777777" w:rsidR="002846B1" w:rsidRDefault="002846B1" w:rsidP="00890C3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DB9E1E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F4DDD9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3654,5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93B7520" w14:textId="77777777" w:rsidR="002846B1" w:rsidRPr="00022EC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2855,2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9092317" w14:textId="77777777" w:rsidR="002846B1" w:rsidRPr="002C04C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4754,5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E941AB9" w14:textId="77777777" w:rsidR="002846B1" w:rsidRPr="00FE25E7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6008</w:t>
            </w: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2D1FE3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3845,6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D12DACD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4180,3</w:t>
            </w:r>
          </w:p>
        </w:tc>
        <w:tc>
          <w:tcPr>
            <w:tcW w:w="1113" w:type="dxa"/>
            <w:vAlign w:val="center"/>
          </w:tcPr>
          <w:p w14:paraId="1760BB40" w14:textId="77777777" w:rsidR="002846B1" w:rsidRPr="00022EC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25298,9</w:t>
            </w:r>
          </w:p>
        </w:tc>
      </w:tr>
      <w:tr w:rsidR="002846B1" w:rsidRPr="00132EB8" w14:paraId="55E582F5" w14:textId="77777777" w:rsidTr="002846B1">
        <w:trPr>
          <w:cantSplit/>
          <w:trHeight w:val="20"/>
          <w:jc w:val="center"/>
        </w:trPr>
        <w:tc>
          <w:tcPr>
            <w:tcW w:w="1560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5B2EB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DA8A0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AF85D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D364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8615F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C3C46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11D33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A0A37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6ADE9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A7385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EB825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B1C9D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7D36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</w:tc>
        <w:tc>
          <w:tcPr>
            <w:tcW w:w="198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17A13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отраслей агропромышленного комплекса, </w:t>
            </w:r>
          </w:p>
          <w:p w14:paraId="2D2515AD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BD6179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10758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9123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3D837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A6A0E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37E24" w14:textId="77777777" w:rsidR="002846B1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7FCB1553" w14:textId="77777777" w:rsidR="002846B1" w:rsidRPr="00132EB8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E00DF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43E42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53C40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527A8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F5204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A3234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94" w:type="dxa"/>
          </w:tcPr>
          <w:p w14:paraId="0994CB10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C3ED3F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8863,7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55A80F" w14:textId="77777777" w:rsidR="002846B1" w:rsidRPr="005D396C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6879,0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1D0351" w14:textId="77777777" w:rsidR="002846B1" w:rsidRPr="003933A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12463,5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151949" w14:textId="77777777" w:rsidR="002846B1" w:rsidRPr="003933A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15318,4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677E92D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9184,9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1392D26" w14:textId="77777777" w:rsidR="002846B1" w:rsidRPr="005553DF" w:rsidRDefault="002846B1" w:rsidP="00890C35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9555,7</w:t>
            </w:r>
          </w:p>
        </w:tc>
        <w:tc>
          <w:tcPr>
            <w:tcW w:w="1113" w:type="dxa"/>
            <w:vAlign w:val="center"/>
          </w:tcPr>
          <w:p w14:paraId="698607C8" w14:textId="77777777" w:rsidR="002846B1" w:rsidRPr="005D396C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62265,2</w:t>
            </w:r>
          </w:p>
        </w:tc>
      </w:tr>
      <w:tr w:rsidR="002846B1" w:rsidRPr="00132EB8" w14:paraId="0293B120" w14:textId="77777777" w:rsidTr="002846B1">
        <w:trPr>
          <w:cantSplit/>
          <w:trHeight w:val="448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DE225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989EC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CEC77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860E1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66974CE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16B2A6E1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EB8C76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1C58C35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2A0C165" w14:textId="77777777" w:rsidR="002846B1" w:rsidRPr="00963EA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C280826" w14:textId="77777777" w:rsidR="002846B1" w:rsidRPr="00963EA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6CD661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0D20A0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  <w:vAlign w:val="center"/>
          </w:tcPr>
          <w:p w14:paraId="74D74C3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846B1" w:rsidRPr="00132EB8" w14:paraId="0D3F564F" w14:textId="77777777" w:rsidTr="002846B1">
        <w:trPr>
          <w:cantSplit/>
          <w:trHeight w:val="448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ED5B0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8C291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D085F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A6FA3B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7DA7B7B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3BFF38E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5EF483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5209,2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7B1E6E2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4023,8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EF32679" w14:textId="77777777" w:rsidR="002846B1" w:rsidRPr="002B656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7709,0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117B689" w14:textId="77777777" w:rsidR="002846B1" w:rsidRPr="002B656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9309,6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5C2AA0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5339,3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8014C3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5375,4</w:t>
            </w:r>
          </w:p>
        </w:tc>
        <w:tc>
          <w:tcPr>
            <w:tcW w:w="1113" w:type="dxa"/>
            <w:vAlign w:val="center"/>
          </w:tcPr>
          <w:p w14:paraId="34D5E858" w14:textId="77777777" w:rsidR="002846B1" w:rsidRPr="00136D14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36966,3</w:t>
            </w:r>
          </w:p>
        </w:tc>
      </w:tr>
      <w:tr w:rsidR="002846B1" w:rsidRPr="00132EB8" w14:paraId="379C16F0" w14:textId="77777777" w:rsidTr="002846B1">
        <w:trPr>
          <w:cantSplit/>
          <w:trHeight w:val="448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DEBC1C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36CD7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358CE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2DBD6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B8641A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36E51E9A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ED3CCA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3654,5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E5F83FA" w14:textId="77777777" w:rsidR="002846B1" w:rsidRPr="005D396C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2855,2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156EF13" w14:textId="77777777" w:rsidR="002846B1" w:rsidRPr="002C04C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4754,5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F1EA369" w14:textId="77777777" w:rsidR="002846B1" w:rsidRPr="002B656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6008,8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56FE87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3845,6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136A1C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4180,3</w:t>
            </w:r>
          </w:p>
        </w:tc>
        <w:tc>
          <w:tcPr>
            <w:tcW w:w="1113" w:type="dxa"/>
            <w:vAlign w:val="center"/>
          </w:tcPr>
          <w:p w14:paraId="47E8589B" w14:textId="77777777" w:rsidR="002846B1" w:rsidRPr="005D396C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25298,9</w:t>
            </w:r>
          </w:p>
        </w:tc>
      </w:tr>
      <w:tr w:rsidR="002846B1" w:rsidRPr="00132EB8" w14:paraId="717A1046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8CCDA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7B4F8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6459D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988BA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F289B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3AA57E67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F02D1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94" w:type="dxa"/>
          </w:tcPr>
          <w:p w14:paraId="614C0994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D18642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2182,7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BC63F5F" w14:textId="77777777" w:rsidR="002846B1" w:rsidRPr="005D396C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F7A033E" w14:textId="77777777" w:rsidR="002846B1" w:rsidRPr="00B5524C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3280,8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6DB325E" w14:textId="77777777" w:rsidR="002846B1" w:rsidRPr="00B5524C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4352,0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2283FF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3034,2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D2B2F2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3225,8</w:t>
            </w:r>
          </w:p>
        </w:tc>
        <w:tc>
          <w:tcPr>
            <w:tcW w:w="1113" w:type="dxa"/>
            <w:vAlign w:val="center"/>
          </w:tcPr>
          <w:p w14:paraId="2CBD33D4" w14:textId="77777777" w:rsidR="002846B1" w:rsidRPr="006963A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18209,3</w:t>
            </w:r>
          </w:p>
        </w:tc>
      </w:tr>
      <w:tr w:rsidR="002846B1" w:rsidRPr="00132EB8" w14:paraId="5FBFB50B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F3979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CD477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F964C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5BCE0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6EB99FD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77F7D17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0EEC7C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372F0C3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B8B5004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A899354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E5CA3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6C8C865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  <w:vAlign w:val="center"/>
          </w:tcPr>
          <w:p w14:paraId="660B6F7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1D878DB8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14328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A3F67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F4583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A6610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33A6BD9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33483D39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56181E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8C27994" w14:textId="77777777" w:rsidR="002846B1" w:rsidRPr="005D396C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226,1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7BEEED2" w14:textId="77777777" w:rsidR="002846B1" w:rsidRPr="006963A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1321,3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2DCAFC8" w14:textId="77777777" w:rsidR="002846B1" w:rsidRPr="00525DF4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2357,6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75035B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1489,3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B289D5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1532,6</w:t>
            </w:r>
          </w:p>
        </w:tc>
        <w:tc>
          <w:tcPr>
            <w:tcW w:w="1113" w:type="dxa"/>
            <w:vAlign w:val="center"/>
          </w:tcPr>
          <w:p w14:paraId="00281A5A" w14:textId="77777777" w:rsidR="002846B1" w:rsidRPr="005D396C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8925,9</w:t>
            </w:r>
          </w:p>
        </w:tc>
      </w:tr>
      <w:tr w:rsidR="002846B1" w:rsidRPr="00132EB8" w14:paraId="1C043AF7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486F6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A7FA7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02647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927E4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91C3535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A323B4C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419B4F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1183,7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9413AB4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67601B5" w14:textId="77777777" w:rsidR="002846B1" w:rsidRPr="006963A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1959,5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82C28F5" w14:textId="77777777" w:rsidR="002846B1" w:rsidRPr="005A1524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1994,4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12C45A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1544,9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A78DAE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1693,2</w:t>
            </w:r>
          </w:p>
        </w:tc>
        <w:tc>
          <w:tcPr>
            <w:tcW w:w="1113" w:type="dxa"/>
            <w:vAlign w:val="center"/>
          </w:tcPr>
          <w:p w14:paraId="7971C0F4" w14:textId="77777777" w:rsidR="002846B1" w:rsidRPr="00D9271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9283,4</w:t>
            </w:r>
          </w:p>
        </w:tc>
      </w:tr>
      <w:tr w:rsidR="002846B1" w:rsidRPr="00132EB8" w14:paraId="10EB2025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56E5FA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19644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производства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животноводства (субсидирование части затрат)</w:t>
            </w:r>
          </w:p>
        </w:tc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E7E81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7DF7F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5F3AA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6EE18337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годы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3D99A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94" w:type="dxa"/>
          </w:tcPr>
          <w:p w14:paraId="636FD644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47BC91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6681,0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BDD6D44" w14:textId="77777777" w:rsidR="002846B1" w:rsidRPr="006A1D84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4745,2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8B5863E" w14:textId="77777777" w:rsidR="002846B1" w:rsidRPr="00EE1D2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9182,7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6EBEFBD" w14:textId="77777777" w:rsidR="002846B1" w:rsidRPr="00B1670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10966,4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458D8C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6150,7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F80860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6329,9</w:t>
            </w:r>
          </w:p>
        </w:tc>
        <w:tc>
          <w:tcPr>
            <w:tcW w:w="1113" w:type="dxa"/>
            <w:vAlign w:val="center"/>
          </w:tcPr>
          <w:p w14:paraId="50A2CEFA" w14:textId="77777777" w:rsidR="002846B1" w:rsidRPr="006A1D84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44055,9</w:t>
            </w:r>
          </w:p>
        </w:tc>
      </w:tr>
      <w:tr w:rsidR="002846B1" w:rsidRPr="00132EB8" w14:paraId="5AA15865" w14:textId="77777777" w:rsidTr="002846B1">
        <w:trPr>
          <w:cantSplit/>
          <w:trHeight w:val="448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CDE52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9B013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4C344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3AC91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C901E9A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FF2D150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54BBF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ABB944D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9350FD6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3AD519E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B21022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1C5D41D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  <w:vAlign w:val="center"/>
          </w:tcPr>
          <w:p w14:paraId="40B4294D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6A8195F6" w14:textId="77777777" w:rsidTr="002846B1">
        <w:trPr>
          <w:cantSplit/>
          <w:trHeight w:val="448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90A55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E5173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751EB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E4D21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E1E3FF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8F494E4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00ADD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4210,2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71A0818" w14:textId="77777777" w:rsidR="002846B1" w:rsidRPr="00E448D5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2797,7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B54547" w14:textId="77777777" w:rsidR="002846B1" w:rsidRPr="00BC540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6387,7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2F965A" w14:textId="77777777" w:rsidR="002846B1" w:rsidRPr="00BC540E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6952,0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9A7C13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3850,0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3ABBED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3842,8</w:t>
            </w:r>
          </w:p>
        </w:tc>
        <w:tc>
          <w:tcPr>
            <w:tcW w:w="1113" w:type="dxa"/>
            <w:vAlign w:val="center"/>
          </w:tcPr>
          <w:p w14:paraId="6EC3D9A6" w14:textId="77777777" w:rsidR="002846B1" w:rsidRPr="00136D14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28040,4</w:t>
            </w:r>
          </w:p>
        </w:tc>
      </w:tr>
      <w:tr w:rsidR="002846B1" w:rsidRPr="00132EB8" w14:paraId="488EDEC3" w14:textId="77777777" w:rsidTr="002846B1">
        <w:trPr>
          <w:cantSplit/>
          <w:trHeight w:val="517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2E480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4A5B7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6458E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73DE5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2E1D7C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022DE6BB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5F94EC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2470,8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84F0C25" w14:textId="77777777" w:rsidR="002846B1" w:rsidRPr="00061E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1947,5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B91C39A" w14:textId="77777777" w:rsidR="002846B1" w:rsidRPr="00136D14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2795,0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209D4D2" w14:textId="77777777" w:rsidR="002846B1" w:rsidRPr="00B303B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4014,4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E364904" w14:textId="77777777" w:rsidR="002846B1" w:rsidRPr="0099595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2300,7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439BF84B" w14:textId="77777777" w:rsidR="002846B1" w:rsidRPr="00995959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2487,1</w:t>
            </w:r>
          </w:p>
        </w:tc>
        <w:tc>
          <w:tcPr>
            <w:tcW w:w="1113" w:type="dxa"/>
            <w:vAlign w:val="center"/>
          </w:tcPr>
          <w:p w14:paraId="519126EB" w14:textId="77777777" w:rsidR="002846B1" w:rsidRPr="00B31558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16015,5</w:t>
            </w:r>
          </w:p>
        </w:tc>
      </w:tr>
      <w:tr w:rsidR="002846B1" w:rsidRPr="00132EB8" w14:paraId="237BE146" w14:textId="77777777" w:rsidTr="002846B1">
        <w:trPr>
          <w:cantSplit/>
          <w:trHeight w:val="20"/>
          <w:jc w:val="center"/>
        </w:trPr>
        <w:tc>
          <w:tcPr>
            <w:tcW w:w="1560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4AD11" w14:textId="77777777" w:rsidR="002846B1" w:rsidRPr="00132EB8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</w:p>
        </w:tc>
        <w:tc>
          <w:tcPr>
            <w:tcW w:w="198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030EE" w14:textId="77777777" w:rsidR="002846B1" w:rsidRPr="00D92358" w:rsidRDefault="002846B1" w:rsidP="00890C35">
            <w:pPr>
              <w:autoSpaceDE w:val="0"/>
              <w:autoSpaceDN w:val="0"/>
              <w:adjustRightInd w:val="0"/>
              <w:ind w:left="57"/>
              <w:outlineLvl w:val="6"/>
              <w:rPr>
                <w:bCs/>
                <w:szCs w:val="24"/>
              </w:rPr>
            </w:pPr>
            <w:r w:rsidRPr="00D92358">
              <w:rPr>
                <w:bCs/>
                <w:szCs w:val="24"/>
              </w:rPr>
              <w:t>Техническая и технологическая</w:t>
            </w:r>
          </w:p>
          <w:p w14:paraId="4D11E670" w14:textId="77777777" w:rsidR="002846B1" w:rsidRPr="00854D47" w:rsidRDefault="002846B1" w:rsidP="00890C35">
            <w:pPr>
              <w:autoSpaceDE w:val="0"/>
              <w:autoSpaceDN w:val="0"/>
              <w:adjustRightInd w:val="0"/>
              <w:ind w:left="57"/>
              <w:rPr>
                <w:bCs/>
                <w:szCs w:val="24"/>
              </w:rPr>
            </w:pPr>
            <w:r w:rsidRPr="00D92358">
              <w:rPr>
                <w:bCs/>
                <w:szCs w:val="24"/>
              </w:rPr>
              <w:t>модер</w:t>
            </w:r>
            <w:r>
              <w:rPr>
                <w:bCs/>
                <w:szCs w:val="24"/>
              </w:rPr>
              <w:t>низация, инновационное развитие</w:t>
            </w:r>
          </w:p>
        </w:tc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23792" w14:textId="77777777" w:rsidR="002846B1" w:rsidRDefault="002846B1" w:rsidP="00890C35">
            <w:pPr>
              <w:pStyle w:val="FORMATTEX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2FDAB08F" w14:textId="77777777" w:rsidR="002846B1" w:rsidRPr="00132EB8" w:rsidRDefault="002846B1" w:rsidP="00890C35">
            <w:pPr>
              <w:pStyle w:val="FORMATTEX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43397" w14:textId="77777777" w:rsidR="002846B1" w:rsidRPr="00132EB8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94" w:type="dxa"/>
          </w:tcPr>
          <w:p w14:paraId="632C194C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DD352C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1437,9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F1A56EF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14975,5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085D7BB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1138,6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9B1F0A8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3092,8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A6A410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805,2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94EC91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805,2</w:t>
            </w:r>
          </w:p>
        </w:tc>
        <w:tc>
          <w:tcPr>
            <w:tcW w:w="1113" w:type="dxa"/>
            <w:vAlign w:val="center"/>
          </w:tcPr>
          <w:p w14:paraId="3E85863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22255,2</w:t>
            </w:r>
          </w:p>
        </w:tc>
      </w:tr>
      <w:tr w:rsidR="002846B1" w:rsidRPr="00132EB8" w14:paraId="6C07B892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E11B8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AB123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EA57C5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35E20E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52E037D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14:paraId="51488210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B28DB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DF42AAF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B1636B1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3D0A34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6BD47E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67D438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  <w:vAlign w:val="center"/>
          </w:tcPr>
          <w:p w14:paraId="3E94C2F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7F1D5E54" w14:textId="77777777" w:rsidTr="002846B1">
        <w:trPr>
          <w:cantSplit/>
          <w:trHeight w:val="448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0A023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C5C84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863342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935D5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42F176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0E3627D8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A3332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1437,9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5ED5287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14975,5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83E134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1138,6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6371C4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3092,8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41038E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805,2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64DC4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805,2</w:t>
            </w:r>
          </w:p>
        </w:tc>
        <w:tc>
          <w:tcPr>
            <w:tcW w:w="1113" w:type="dxa"/>
            <w:vAlign w:val="center"/>
          </w:tcPr>
          <w:p w14:paraId="016447A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22255,2</w:t>
            </w:r>
          </w:p>
        </w:tc>
      </w:tr>
      <w:tr w:rsidR="002846B1" w:rsidRPr="00132EB8" w14:paraId="0B1E8DC5" w14:textId="77777777" w:rsidTr="002846B1">
        <w:trPr>
          <w:cantSplit/>
          <w:trHeight w:val="448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8B11B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F3019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52060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07CEED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A9A41F3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AE0D7AD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EBEDDD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B525534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9B97A4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1529B2" w14:textId="77777777" w:rsidR="002846B1" w:rsidRPr="00F7756A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56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2ED779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B10D0B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  <w:vAlign w:val="center"/>
          </w:tcPr>
          <w:p w14:paraId="2F23CA8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472E76FF" w14:textId="77777777" w:rsidTr="002846B1">
        <w:trPr>
          <w:cantSplit/>
          <w:trHeight w:val="20"/>
          <w:jc w:val="center"/>
        </w:trPr>
        <w:tc>
          <w:tcPr>
            <w:tcW w:w="1560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16C6D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</w:t>
            </w:r>
          </w:p>
        </w:tc>
        <w:tc>
          <w:tcPr>
            <w:tcW w:w="198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194B5E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и кооперации на сельских территориях</w:t>
            </w:r>
          </w:p>
        </w:tc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D30B7" w14:textId="77777777" w:rsidR="002846B1" w:rsidRDefault="002846B1" w:rsidP="00890C35">
            <w:pPr>
              <w:pStyle w:val="FORMATTEX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69F28E9B" w14:textId="77777777" w:rsidR="002846B1" w:rsidRPr="00132EB8" w:rsidRDefault="002846B1" w:rsidP="00890C35">
            <w:pPr>
              <w:pStyle w:val="FORMATTEX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5BE02" w14:textId="77777777" w:rsidR="002846B1" w:rsidRPr="00132EB8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94" w:type="dxa"/>
          </w:tcPr>
          <w:p w14:paraId="09670335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2CFB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8441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8728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DA46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86EE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9B2DD4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1DE0767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1372A782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7E974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3F8A8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725FE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93666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978B894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74DD138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027D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4219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88AB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DB26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19D77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4812B0E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101868A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107F2F56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0D07D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B0FF8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07EA6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7932D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65FC44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168B8B28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6637D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87FA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5257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C5A1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9265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6E21508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0F1AC18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7555330B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7C12B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A810A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C51E32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43B88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0CA24E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DBB5244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FE2E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C1915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1780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6214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86480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0385FBB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4616D77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6509B87E" w14:textId="77777777" w:rsidTr="002846B1">
        <w:trPr>
          <w:cantSplit/>
          <w:trHeight w:val="20"/>
          <w:jc w:val="center"/>
        </w:trPr>
        <w:tc>
          <w:tcPr>
            <w:tcW w:w="1560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41106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1.4.</w:t>
            </w:r>
          </w:p>
        </w:tc>
        <w:tc>
          <w:tcPr>
            <w:tcW w:w="198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DFFE7" w14:textId="77777777" w:rsidR="002846B1" w:rsidRPr="00731FDF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F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F09E6" w14:textId="77777777" w:rsidR="002846B1" w:rsidRDefault="002846B1" w:rsidP="00890C35">
            <w:pPr>
              <w:pStyle w:val="FORMATTEX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379B933F" w14:textId="77777777" w:rsidR="002846B1" w:rsidRPr="00132EB8" w:rsidRDefault="002846B1" w:rsidP="00890C35">
            <w:pPr>
              <w:pStyle w:val="FORMATTEX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CB7CB" w14:textId="77777777" w:rsidR="002846B1" w:rsidRPr="00132EB8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94" w:type="dxa"/>
          </w:tcPr>
          <w:p w14:paraId="73D3D3C4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FEB0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964D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D222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51567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2FBD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655,9</w:t>
            </w:r>
          </w:p>
        </w:tc>
        <w:tc>
          <w:tcPr>
            <w:tcW w:w="972" w:type="dxa"/>
            <w:shd w:val="clear" w:color="auto" w:fill="auto"/>
          </w:tcPr>
          <w:p w14:paraId="41A3C94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655,9</w:t>
            </w:r>
          </w:p>
        </w:tc>
        <w:tc>
          <w:tcPr>
            <w:tcW w:w="1113" w:type="dxa"/>
          </w:tcPr>
          <w:p w14:paraId="436DC41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2016,7</w:t>
            </w:r>
          </w:p>
        </w:tc>
      </w:tr>
      <w:tr w:rsidR="002846B1" w:rsidRPr="00132EB8" w14:paraId="65B7294F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7B4CE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0266A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E99B5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B8F7E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4CAD57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DA2B0E8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9870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CF93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1BAAD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356E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92CB7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202531D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4DF5B1E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846B1" w:rsidRPr="00132EB8" w14:paraId="37169DE9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8AA98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55C77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691381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E0046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5FD510D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21B2E79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2AE2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ED71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F7D6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ABAA7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655,9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7512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655,9</w:t>
            </w:r>
          </w:p>
        </w:tc>
        <w:tc>
          <w:tcPr>
            <w:tcW w:w="972" w:type="dxa"/>
            <w:shd w:val="clear" w:color="auto" w:fill="auto"/>
          </w:tcPr>
          <w:p w14:paraId="1F11907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655,9</w:t>
            </w:r>
          </w:p>
        </w:tc>
        <w:tc>
          <w:tcPr>
            <w:tcW w:w="1113" w:type="dxa"/>
          </w:tcPr>
          <w:p w14:paraId="7FDF5D9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1967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846B1" w:rsidRPr="00132EB8" w14:paraId="7621C1A5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B4B9B3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501DD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53C3F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5293C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CBAF4C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5410E1E8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75F5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D07EB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92517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0C69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E48A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0076B77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656926EC" w14:textId="77777777" w:rsidR="002846B1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14:paraId="0E070BA6" w14:textId="77777777" w:rsidR="002846B1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568B1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46B1" w:rsidRPr="00132EB8" w14:paraId="5723443A" w14:textId="77777777" w:rsidTr="002846B1">
        <w:trPr>
          <w:cantSplit/>
          <w:trHeight w:val="20"/>
          <w:jc w:val="center"/>
        </w:trPr>
        <w:tc>
          <w:tcPr>
            <w:tcW w:w="5812" w:type="dxa"/>
            <w:gridSpan w:val="4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ED92C" w14:textId="77777777" w:rsidR="002846B1" w:rsidRPr="00604E15" w:rsidRDefault="002846B1" w:rsidP="00890C3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4"/>
              </w:rPr>
            </w:pPr>
            <w:r>
              <w:rPr>
                <w:szCs w:val="24"/>
              </w:rPr>
              <w:t>Подпрограмма 2 «Комплексное развитие»</w:t>
            </w:r>
          </w:p>
          <w:p w14:paraId="3CAE14C6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D5FB4B6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4A09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12E5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BEB5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04EB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94BE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7A50B87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05C0F92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648,5</w:t>
            </w:r>
          </w:p>
        </w:tc>
      </w:tr>
      <w:tr w:rsidR="002846B1" w:rsidRPr="00132EB8" w14:paraId="7E50C42B" w14:textId="77777777" w:rsidTr="002846B1">
        <w:trPr>
          <w:cantSplit/>
          <w:trHeight w:val="20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D56F5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7FDF8CD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453EBDCB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3EF1D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8E14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E683E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E45F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E54B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5F5D23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128E75F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648,5</w:t>
            </w:r>
          </w:p>
        </w:tc>
      </w:tr>
      <w:tr w:rsidR="002846B1" w:rsidRPr="00132EB8" w14:paraId="656A6D6A" w14:textId="77777777" w:rsidTr="002846B1">
        <w:trPr>
          <w:cantSplit/>
          <w:trHeight w:val="20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82A957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EA77B65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5A35B738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2BDE7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C299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4B4E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C4E4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C4675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4BC60A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19D3979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60B7988B" w14:textId="77777777" w:rsidTr="002846B1">
        <w:trPr>
          <w:cantSplit/>
          <w:trHeight w:val="20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4703F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82FA93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35D3C380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FE72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2D0D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227D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E256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D241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4AEECAD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45E797C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3EE68E89" w14:textId="77777777" w:rsidTr="002846B1">
        <w:trPr>
          <w:cantSplit/>
          <w:trHeight w:val="20"/>
          <w:jc w:val="center"/>
        </w:trPr>
        <w:tc>
          <w:tcPr>
            <w:tcW w:w="1560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3FD1C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198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F21B99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жилья, предоставляемого по договору найма жилого помещения  </w:t>
            </w:r>
          </w:p>
        </w:tc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9A34F" w14:textId="77777777" w:rsidR="002846B1" w:rsidRDefault="002846B1" w:rsidP="00890C35">
            <w:pPr>
              <w:pStyle w:val="FORMATTEX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259AE8AA" w14:textId="77777777" w:rsidR="002846B1" w:rsidRPr="00132EB8" w:rsidRDefault="002846B1" w:rsidP="00890C35">
            <w:pPr>
              <w:pStyle w:val="FORMATTEX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C88DD" w14:textId="77777777" w:rsidR="002846B1" w:rsidRPr="00132EB8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94" w:type="dxa"/>
          </w:tcPr>
          <w:p w14:paraId="217B6E96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E4457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07AE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7935D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D070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3E39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6A3E492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728A4E3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648,5</w:t>
            </w:r>
          </w:p>
        </w:tc>
      </w:tr>
      <w:tr w:rsidR="002846B1" w:rsidRPr="00132EB8" w14:paraId="7239114A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6E46E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60E73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53E59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5BDD0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53FBA77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38E14245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B81F2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F8C4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4943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6224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E992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65705A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237FA06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648,5</w:t>
            </w:r>
          </w:p>
        </w:tc>
      </w:tr>
      <w:tr w:rsidR="002846B1" w:rsidRPr="00132EB8" w14:paraId="49B73333" w14:textId="77777777" w:rsidTr="002846B1">
        <w:trPr>
          <w:cantSplit/>
          <w:trHeight w:val="513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9327B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2500F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F60BD8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12063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B421F3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528732A8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F268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5FE8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27A0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12BF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0D4D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11E1E67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2252489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3CC14D9C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418C7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73754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24B5D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1EAF5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6F6703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08CFBCCB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A72D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56E2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41027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8D07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276B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7902271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62A3B0C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71C8BBB3" w14:textId="77777777" w:rsidTr="002846B1">
        <w:trPr>
          <w:cantSplit/>
          <w:trHeight w:val="20"/>
          <w:jc w:val="center"/>
        </w:trPr>
        <w:tc>
          <w:tcPr>
            <w:tcW w:w="1560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CB1D8E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</w:tc>
        <w:tc>
          <w:tcPr>
            <w:tcW w:w="1984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9C028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851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D83C5" w14:textId="77777777" w:rsidR="002846B1" w:rsidRDefault="002846B1" w:rsidP="00890C35">
            <w:pPr>
              <w:pStyle w:val="FORMATTEX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14:paraId="4304C9C0" w14:textId="77777777" w:rsidR="002846B1" w:rsidRPr="00132EB8" w:rsidRDefault="002846B1" w:rsidP="00890C35">
            <w:pPr>
              <w:pStyle w:val="FORMATTEXT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годы</w:t>
            </w:r>
          </w:p>
        </w:tc>
        <w:tc>
          <w:tcPr>
            <w:tcW w:w="1417" w:type="dxa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C9288" w14:textId="77777777" w:rsidR="002846B1" w:rsidRPr="00132EB8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694" w:type="dxa"/>
          </w:tcPr>
          <w:p w14:paraId="424E45B2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492C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FE9A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4AF0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C3C5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3E5C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4DF27C5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6A985A2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2E1DA509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5C12E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0E4FD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DB199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325CF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F5E26FA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3A0A282D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41AA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EECA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AA6A7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82D88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7A49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38D1AA5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5E81A18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2846B1" w:rsidRPr="00132EB8" w14:paraId="0C24CF60" w14:textId="77777777" w:rsidTr="002846B1">
        <w:trPr>
          <w:cantSplit/>
          <w:trHeight w:val="20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11593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B570EF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A5412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808D0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5B6D7FA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2883F14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8B10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BBC9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FF542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0A231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B1B00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5A77A9BD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3BB7903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846B1" w:rsidRPr="00132EB8" w14:paraId="2A8F765D" w14:textId="77777777" w:rsidTr="002846B1">
        <w:trPr>
          <w:cantSplit/>
          <w:trHeight w:val="587"/>
          <w:jc w:val="center"/>
        </w:trPr>
        <w:tc>
          <w:tcPr>
            <w:tcW w:w="1560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4423B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DBFA8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E4B00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016F8" w14:textId="77777777" w:rsidR="002846B1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05DE504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D27716B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6DAB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21D6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E368E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FCC6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0D3E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</w:tcPr>
          <w:p w14:paraId="6DBDE18A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</w:tcPr>
          <w:p w14:paraId="288253F6" w14:textId="77777777" w:rsidR="002846B1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14:paraId="2ADBBC57" w14:textId="77777777" w:rsidR="002846B1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D52361" w14:textId="77777777" w:rsidR="002846B1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BB2EE8" w14:textId="77777777" w:rsidR="002846B1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035EFC" w14:textId="77777777" w:rsidR="002846B1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5FC82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46B1" w:rsidRPr="00132EB8" w14:paraId="5C1CF801" w14:textId="77777777" w:rsidTr="002846B1">
        <w:trPr>
          <w:cantSplit/>
          <w:trHeight w:val="283"/>
          <w:jc w:val="center"/>
        </w:trPr>
        <w:tc>
          <w:tcPr>
            <w:tcW w:w="5812" w:type="dxa"/>
            <w:gridSpan w:val="4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C859B" w14:textId="77777777" w:rsidR="002846B1" w:rsidRPr="000732D3" w:rsidRDefault="002846B1" w:rsidP="00890C35">
            <w:pPr>
              <w:pStyle w:val="FORMATTEXT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7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реализации</w:t>
            </w:r>
            <w:r w:rsidRPr="00073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2694" w:type="dxa"/>
          </w:tcPr>
          <w:p w14:paraId="475E7183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D357F2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2969,4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85B45AB" w14:textId="77777777" w:rsidR="002846B1" w:rsidRPr="00FA17E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3133,0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08C96CD" w14:textId="77777777" w:rsidR="002846B1" w:rsidRPr="00FA17E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4229,1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C81FC9A" w14:textId="77777777" w:rsidR="002846B1" w:rsidRPr="00FA17E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1877,1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1C4A0B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57A283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  <w:vAlign w:val="center"/>
          </w:tcPr>
          <w:p w14:paraId="600287B4" w14:textId="77777777" w:rsidR="002846B1" w:rsidRPr="00DB25B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12208,6</w:t>
            </w:r>
          </w:p>
        </w:tc>
      </w:tr>
      <w:tr w:rsidR="002846B1" w:rsidRPr="00132EB8" w14:paraId="7702E804" w14:textId="77777777" w:rsidTr="002846B1">
        <w:trPr>
          <w:cantSplit/>
          <w:trHeight w:val="20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3229E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33E297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0D887082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650E0CD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436,7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7CCED71" w14:textId="77777777" w:rsidR="002846B1" w:rsidRPr="00FA17E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</w:t>
            </w:r>
            <w:r w:rsidRPr="00FA17ED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BBDE123" w14:textId="77777777" w:rsidR="002846B1" w:rsidRPr="00FA17E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294,6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E72FACB" w14:textId="77777777" w:rsidR="002846B1" w:rsidRPr="00FA17E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227,1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0C19FB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74DA30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  <w:vAlign w:val="center"/>
          </w:tcPr>
          <w:p w14:paraId="58740C26" w14:textId="77777777" w:rsidR="002846B1" w:rsidRPr="00DB25B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1258,1</w:t>
            </w:r>
          </w:p>
        </w:tc>
      </w:tr>
      <w:tr w:rsidR="002846B1" w:rsidRPr="00132EB8" w14:paraId="089A2FEE" w14:textId="77777777" w:rsidTr="002846B1">
        <w:trPr>
          <w:cantSplit/>
          <w:trHeight w:val="20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BD5F7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9C4FF5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7B41AB6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3716E24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2532,7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19B337E" w14:textId="77777777" w:rsidR="002846B1" w:rsidRPr="00FA17E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2833,3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A134F7F" w14:textId="77777777" w:rsidR="002846B1" w:rsidRPr="00FA17E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3934,5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DDBC8B" w14:textId="77777777" w:rsidR="002846B1" w:rsidRPr="00FA17E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296C836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8B7D6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  <w:vAlign w:val="center"/>
          </w:tcPr>
          <w:p w14:paraId="4B57F68C" w14:textId="77777777" w:rsidR="002846B1" w:rsidRPr="00DB25B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10950,5</w:t>
            </w:r>
          </w:p>
        </w:tc>
      </w:tr>
      <w:tr w:rsidR="002846B1" w:rsidRPr="00132EB8" w14:paraId="27506DBC" w14:textId="77777777" w:rsidTr="002846B1">
        <w:trPr>
          <w:cantSplit/>
          <w:trHeight w:val="20"/>
          <w:jc w:val="center"/>
        </w:trPr>
        <w:tc>
          <w:tcPr>
            <w:tcW w:w="5812" w:type="dxa"/>
            <w:gridSpan w:val="4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D737D" w14:textId="77777777" w:rsidR="002846B1" w:rsidRPr="00132EB8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B43476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</w:p>
          <w:p w14:paraId="2C4D7998" w14:textId="77777777" w:rsidR="002846B1" w:rsidRDefault="002846B1" w:rsidP="00890C35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33E972F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33AAD2F" w14:textId="77777777" w:rsidR="002846B1" w:rsidRPr="00DB25B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D12A602" w14:textId="77777777" w:rsidR="002846B1" w:rsidRPr="00DB25B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F7794F0" w14:textId="77777777" w:rsidR="002846B1" w:rsidRPr="00DB25BD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5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9998F7C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32248C9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13" w:type="dxa"/>
            <w:vAlign w:val="center"/>
          </w:tcPr>
          <w:p w14:paraId="654F1E75" w14:textId="77777777" w:rsidR="002846B1" w:rsidRPr="005553DF" w:rsidRDefault="002846B1" w:rsidP="00890C35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53D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538E891B" w14:textId="77777777" w:rsidR="002846B1" w:rsidRDefault="002846B1" w:rsidP="002846B1">
      <w:pPr>
        <w:jc w:val="center"/>
      </w:pPr>
    </w:p>
    <w:p w14:paraId="1E2EB969" w14:textId="77777777" w:rsidR="002846B1" w:rsidRDefault="002846B1" w:rsidP="002846B1">
      <w:pPr>
        <w:jc w:val="center"/>
      </w:pPr>
      <w:r>
        <w:t>____________________</w:t>
      </w:r>
    </w:p>
    <w:p w14:paraId="7E4F6227" w14:textId="77777777" w:rsidR="002846B1" w:rsidRDefault="002846B1" w:rsidP="00B84EBA">
      <w:pPr>
        <w:ind w:firstLine="0"/>
        <w:sectPr w:rsidR="002846B1" w:rsidSect="002846B1">
          <w:pgSz w:w="16838" w:h="11906" w:orient="landscape"/>
          <w:pgMar w:top="1418" w:right="851" w:bottom="851" w:left="851" w:header="709" w:footer="720" w:gutter="0"/>
          <w:cols w:space="720"/>
          <w:titlePg/>
          <w:docGrid w:linePitch="360"/>
        </w:sectPr>
      </w:pPr>
    </w:p>
    <w:p w14:paraId="15633F97" w14:textId="77777777" w:rsidR="002846B1" w:rsidRDefault="002846B1" w:rsidP="002846B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lastRenderedPageBreak/>
        <w:t>Приложение 2</w:t>
      </w:r>
    </w:p>
    <w:p w14:paraId="1B8B4B90" w14:textId="77777777" w:rsidR="002846B1" w:rsidRDefault="002846B1" w:rsidP="002846B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к постановлению Администрации </w:t>
      </w:r>
    </w:p>
    <w:p w14:paraId="49DEA6A2" w14:textId="1CA9DF50" w:rsidR="002846B1" w:rsidRDefault="002846B1" w:rsidP="002846B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7DAB6E16" w14:textId="70122FBF" w:rsidR="002846B1" w:rsidRDefault="002846B1" w:rsidP="002846B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 Нижегородской области</w:t>
      </w:r>
    </w:p>
    <w:p w14:paraId="34AB4F02" w14:textId="590E2357" w:rsidR="002846B1" w:rsidRDefault="002846B1" w:rsidP="002846B1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от 29.08.2024 № 1775</w:t>
      </w:r>
    </w:p>
    <w:p w14:paraId="2B02D3DF" w14:textId="77777777" w:rsidR="002846B1" w:rsidRDefault="002846B1" w:rsidP="002846B1">
      <w:pPr>
        <w:widowControl w:val="0"/>
        <w:autoSpaceDE w:val="0"/>
        <w:autoSpaceDN w:val="0"/>
        <w:adjustRightInd w:val="0"/>
        <w:ind w:right="-456"/>
        <w:outlineLvl w:val="2"/>
      </w:pPr>
    </w:p>
    <w:p w14:paraId="2686EB2E" w14:textId="77777777" w:rsidR="002846B1" w:rsidRDefault="002846B1" w:rsidP="002846B1">
      <w:pPr>
        <w:widowControl w:val="0"/>
        <w:autoSpaceDE w:val="0"/>
        <w:autoSpaceDN w:val="0"/>
        <w:adjustRightInd w:val="0"/>
        <w:jc w:val="right"/>
        <w:outlineLvl w:val="2"/>
        <w:rPr>
          <w:sz w:val="27"/>
          <w:szCs w:val="27"/>
        </w:rPr>
      </w:pPr>
    </w:p>
    <w:p w14:paraId="20F8FD09" w14:textId="77777777" w:rsidR="002846B1" w:rsidRDefault="002846B1" w:rsidP="002846B1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AF3870">
        <w:rPr>
          <w:b/>
        </w:rPr>
        <w:t>Ресурсное обеспечение реализации муни</w:t>
      </w:r>
      <w:r>
        <w:rPr>
          <w:b/>
        </w:rPr>
        <w:t xml:space="preserve">ципальной программы </w:t>
      </w:r>
      <w:r w:rsidRPr="00AF3870">
        <w:rPr>
          <w:b/>
        </w:rPr>
        <w:t xml:space="preserve"> </w:t>
      </w:r>
    </w:p>
    <w:p w14:paraId="0B0FF407" w14:textId="77777777" w:rsidR="002846B1" w:rsidRDefault="002846B1" w:rsidP="002846B1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AF3870">
        <w:rPr>
          <w:b/>
        </w:rPr>
        <w:t xml:space="preserve">за счет средств бюджета Балахнинского муниципального округа </w:t>
      </w:r>
    </w:p>
    <w:p w14:paraId="7E115508" w14:textId="77777777" w:rsidR="002846B1" w:rsidRDefault="002846B1" w:rsidP="002846B1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AF3870">
        <w:rPr>
          <w:b/>
        </w:rPr>
        <w:t xml:space="preserve">Нижегородской области </w:t>
      </w:r>
    </w:p>
    <w:p w14:paraId="79F7FF5A" w14:textId="77777777" w:rsidR="002846B1" w:rsidRDefault="002846B1" w:rsidP="002846B1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</w:p>
    <w:p w14:paraId="3A0C0BD1" w14:textId="77777777" w:rsidR="002846B1" w:rsidRPr="0042310E" w:rsidRDefault="002846B1" w:rsidP="002846B1">
      <w:pPr>
        <w:widowControl w:val="0"/>
        <w:autoSpaceDE w:val="0"/>
        <w:autoSpaceDN w:val="0"/>
        <w:adjustRightInd w:val="0"/>
        <w:jc w:val="right"/>
        <w:outlineLvl w:val="2"/>
        <w:rPr>
          <w:szCs w:val="24"/>
        </w:rPr>
      </w:pPr>
      <w:r>
        <w:rPr>
          <w:szCs w:val="24"/>
        </w:rPr>
        <w:t>Таблица 5</w:t>
      </w:r>
      <w:r w:rsidRPr="0042310E">
        <w:rPr>
          <w:szCs w:val="24"/>
        </w:rPr>
        <w:t xml:space="preserve"> </w:t>
      </w:r>
    </w:p>
    <w:p w14:paraId="7B2E2EF5" w14:textId="77777777" w:rsidR="002846B1" w:rsidRDefault="002846B1" w:rsidP="002846B1">
      <w:pPr>
        <w:widowControl w:val="0"/>
        <w:autoSpaceDE w:val="0"/>
        <w:autoSpaceDN w:val="0"/>
        <w:adjustRightInd w:val="0"/>
        <w:jc w:val="right"/>
        <w:rPr>
          <w:szCs w:val="24"/>
        </w:rPr>
      </w:pPr>
    </w:p>
    <w:p w14:paraId="35CC6BA2" w14:textId="77777777" w:rsidR="002846B1" w:rsidRDefault="002846B1" w:rsidP="002846B1">
      <w:pPr>
        <w:widowControl w:val="0"/>
        <w:autoSpaceDE w:val="0"/>
        <w:autoSpaceDN w:val="0"/>
        <w:adjustRightInd w:val="0"/>
        <w:jc w:val="right"/>
        <w:rPr>
          <w:szCs w:val="24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2813"/>
        <w:gridCol w:w="4706"/>
        <w:gridCol w:w="1110"/>
        <w:gridCol w:w="1110"/>
        <w:gridCol w:w="1110"/>
        <w:gridCol w:w="1110"/>
        <w:gridCol w:w="1110"/>
        <w:gridCol w:w="1083"/>
      </w:tblGrid>
      <w:tr w:rsidR="002846B1" w:rsidRPr="0042310E" w14:paraId="6B058F49" w14:textId="77777777" w:rsidTr="00890C35">
        <w:trPr>
          <w:trHeight w:val="20"/>
          <w:tblHeader/>
        </w:trPr>
        <w:tc>
          <w:tcPr>
            <w:tcW w:w="335" w:type="pct"/>
            <w:vMerge w:val="restart"/>
            <w:shd w:val="clear" w:color="auto" w:fill="auto"/>
            <w:vAlign w:val="center"/>
          </w:tcPr>
          <w:p w14:paraId="7E49FECA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14:paraId="77C07C85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927" w:type="pct"/>
            <w:vMerge w:val="restart"/>
            <w:shd w:val="clear" w:color="auto" w:fill="auto"/>
            <w:vAlign w:val="center"/>
          </w:tcPr>
          <w:p w14:paraId="2E76054F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1" w:type="pct"/>
            <w:vMerge w:val="restart"/>
            <w:shd w:val="clear" w:color="auto" w:fill="auto"/>
            <w:vAlign w:val="center"/>
          </w:tcPr>
          <w:p w14:paraId="00B67F72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Муниципальный заказчик – координатор муниципальной программы, соисполнитель</w:t>
            </w:r>
          </w:p>
        </w:tc>
        <w:tc>
          <w:tcPr>
            <w:tcW w:w="2186" w:type="pct"/>
            <w:gridSpan w:val="6"/>
            <w:shd w:val="clear" w:color="auto" w:fill="auto"/>
            <w:vAlign w:val="center"/>
          </w:tcPr>
          <w:p w14:paraId="7443E06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Расходы (тыс. руб.)</w:t>
            </w:r>
          </w:p>
        </w:tc>
      </w:tr>
      <w:tr w:rsidR="002846B1" w:rsidRPr="0042310E" w14:paraId="72223677" w14:textId="77777777" w:rsidTr="00890C35">
        <w:trPr>
          <w:trHeight w:val="20"/>
          <w:tblHeader/>
        </w:trPr>
        <w:tc>
          <w:tcPr>
            <w:tcW w:w="335" w:type="pct"/>
            <w:vMerge/>
            <w:vAlign w:val="center"/>
          </w:tcPr>
          <w:p w14:paraId="4F56D93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51D8940F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1" w:type="pct"/>
            <w:vMerge/>
            <w:vAlign w:val="center"/>
          </w:tcPr>
          <w:p w14:paraId="7CB4E54D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2CDC3B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2021 </w:t>
            </w:r>
            <w:r w:rsidRPr="0042310E">
              <w:rPr>
                <w:szCs w:val="24"/>
              </w:rPr>
              <w:t xml:space="preserve"> год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ADA3059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2022 </w:t>
            </w:r>
            <w:r w:rsidRPr="0042310E">
              <w:rPr>
                <w:szCs w:val="24"/>
              </w:rPr>
              <w:t xml:space="preserve"> год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F7DC39D" w14:textId="77777777" w:rsidR="002846B1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  <w:p w14:paraId="26C62C7D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 w:rsidRPr="0042310E">
              <w:rPr>
                <w:szCs w:val="24"/>
              </w:rPr>
              <w:t xml:space="preserve"> год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BA571B5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2024 </w:t>
            </w:r>
            <w:r w:rsidRPr="0042310E">
              <w:rPr>
                <w:szCs w:val="24"/>
              </w:rPr>
              <w:t xml:space="preserve"> год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507EC5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2025 </w:t>
            </w:r>
          </w:p>
          <w:p w14:paraId="0C03B42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357" w:type="pct"/>
          </w:tcPr>
          <w:p w14:paraId="05232C7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  <w:p w14:paraId="316E759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  <w:p w14:paraId="75A265A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</w:tr>
      <w:tr w:rsidR="002846B1" w:rsidRPr="0042310E" w14:paraId="1278632A" w14:textId="77777777" w:rsidTr="00890C35">
        <w:trPr>
          <w:trHeight w:val="20"/>
          <w:tblHeader/>
        </w:trPr>
        <w:tc>
          <w:tcPr>
            <w:tcW w:w="335" w:type="pct"/>
            <w:vAlign w:val="center"/>
          </w:tcPr>
          <w:p w14:paraId="2590770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1</w:t>
            </w:r>
          </w:p>
        </w:tc>
        <w:tc>
          <w:tcPr>
            <w:tcW w:w="927" w:type="pct"/>
            <w:vAlign w:val="center"/>
          </w:tcPr>
          <w:p w14:paraId="323334DD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2</w:t>
            </w:r>
          </w:p>
        </w:tc>
        <w:tc>
          <w:tcPr>
            <w:tcW w:w="1551" w:type="pct"/>
            <w:vAlign w:val="center"/>
          </w:tcPr>
          <w:p w14:paraId="717FDCA5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140A864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4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888E74F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71E998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6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BF4324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 w:rsidRPr="0042310E">
              <w:rPr>
                <w:szCs w:val="24"/>
              </w:rPr>
              <w:t>7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23A6341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57" w:type="pct"/>
          </w:tcPr>
          <w:p w14:paraId="64FE7FC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2846B1" w:rsidRPr="0042310E" w14:paraId="041380C5" w14:textId="77777777" w:rsidTr="00890C35">
        <w:trPr>
          <w:trHeight w:val="20"/>
        </w:trPr>
        <w:tc>
          <w:tcPr>
            <w:tcW w:w="1262" w:type="pct"/>
            <w:gridSpan w:val="2"/>
            <w:vMerge w:val="restart"/>
            <w:vAlign w:val="center"/>
          </w:tcPr>
          <w:p w14:paraId="2F80F762" w14:textId="77777777" w:rsidR="002846B1" w:rsidRDefault="002846B1" w:rsidP="002846B1">
            <w:pPr>
              <w:ind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Программа </w:t>
            </w:r>
          </w:p>
          <w:p w14:paraId="019F3C21" w14:textId="77777777" w:rsidR="002846B1" w:rsidRPr="006F4BE5" w:rsidRDefault="002846B1" w:rsidP="002846B1">
            <w:pPr>
              <w:ind w:firstLine="0"/>
              <w:rPr>
                <w:bCs/>
                <w:szCs w:val="24"/>
              </w:rPr>
            </w:pPr>
            <w:r w:rsidRPr="0042310E">
              <w:rPr>
                <w:bCs/>
                <w:szCs w:val="24"/>
              </w:rPr>
              <w:t xml:space="preserve">«Развитие агропромышленного комплекса Балахнинского </w:t>
            </w:r>
            <w:r>
              <w:rPr>
                <w:bCs/>
                <w:szCs w:val="24"/>
              </w:rPr>
              <w:t xml:space="preserve">муниципального округа </w:t>
            </w:r>
            <w:r w:rsidRPr="0042310E">
              <w:rPr>
                <w:bCs/>
                <w:szCs w:val="24"/>
              </w:rPr>
              <w:t>Ни</w:t>
            </w:r>
            <w:r>
              <w:rPr>
                <w:bCs/>
                <w:szCs w:val="24"/>
              </w:rPr>
              <w:t>жегородской области</w:t>
            </w:r>
            <w:r w:rsidRPr="0042310E">
              <w:rPr>
                <w:bCs/>
                <w:szCs w:val="24"/>
              </w:rPr>
              <w:t>»</w:t>
            </w:r>
          </w:p>
        </w:tc>
        <w:tc>
          <w:tcPr>
            <w:tcW w:w="1551" w:type="pct"/>
            <w:vAlign w:val="center"/>
          </w:tcPr>
          <w:p w14:paraId="54D26314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62FCCB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13271,0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2CE1EC4" w14:textId="77777777" w:rsidR="002846B1" w:rsidRPr="00285357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4987,5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87F103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18360,2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D9D9447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21112,7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14E252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10646,0</w:t>
            </w:r>
          </w:p>
        </w:tc>
        <w:tc>
          <w:tcPr>
            <w:tcW w:w="357" w:type="pct"/>
          </w:tcPr>
          <w:p w14:paraId="5DF466A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11016,8</w:t>
            </w:r>
          </w:p>
        </w:tc>
      </w:tr>
      <w:tr w:rsidR="002846B1" w:rsidRPr="0042310E" w14:paraId="2CDC26D5" w14:textId="77777777" w:rsidTr="00890C35">
        <w:trPr>
          <w:trHeight w:val="828"/>
        </w:trPr>
        <w:tc>
          <w:tcPr>
            <w:tcW w:w="1262" w:type="pct"/>
            <w:gridSpan w:val="2"/>
            <w:vMerge/>
            <w:vAlign w:val="center"/>
          </w:tcPr>
          <w:p w14:paraId="7B3FC67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1" w:type="pct"/>
          </w:tcPr>
          <w:p w14:paraId="58AD3584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07EB0005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D6C64F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26ACE9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68570A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83F3D5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D20EC8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631EBA4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1A2A7DAE" w14:textId="77777777" w:rsidTr="00890C35">
        <w:trPr>
          <w:trHeight w:val="311"/>
        </w:trPr>
        <w:tc>
          <w:tcPr>
            <w:tcW w:w="1262" w:type="pct"/>
            <w:gridSpan w:val="2"/>
            <w:vMerge/>
            <w:vAlign w:val="center"/>
          </w:tcPr>
          <w:p w14:paraId="14CA7D5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1" w:type="pct"/>
          </w:tcPr>
          <w:p w14:paraId="373742C8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E09B3C4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13271,0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542607D" w14:textId="77777777" w:rsidR="002846B1" w:rsidRPr="00285357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4987,5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E7C5FA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18360,2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46F0F2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11096,3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3A5BB9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081B4B7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196297D3" w14:textId="77777777" w:rsidTr="00890C35">
        <w:trPr>
          <w:trHeight w:val="599"/>
        </w:trPr>
        <w:tc>
          <w:tcPr>
            <w:tcW w:w="1262" w:type="pct"/>
            <w:gridSpan w:val="2"/>
            <w:vMerge/>
            <w:vAlign w:val="center"/>
          </w:tcPr>
          <w:p w14:paraId="6B243C3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1" w:type="pct"/>
          </w:tcPr>
          <w:p w14:paraId="68264F03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</w:t>
            </w:r>
          </w:p>
          <w:p w14:paraId="20B201E1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7FEDBC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741F5E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883508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0B4E19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63F77F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1BEACA6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43228D2D" w14:textId="77777777" w:rsidTr="00890C35">
        <w:trPr>
          <w:trHeight w:val="20"/>
        </w:trPr>
        <w:tc>
          <w:tcPr>
            <w:tcW w:w="1262" w:type="pct"/>
            <w:gridSpan w:val="2"/>
            <w:vMerge/>
            <w:vAlign w:val="center"/>
          </w:tcPr>
          <w:p w14:paraId="7667300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551" w:type="pct"/>
          </w:tcPr>
          <w:p w14:paraId="6FAB379D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6817A9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048FD1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B2286C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699E400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10016,4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8CCBC7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10646,0</w:t>
            </w:r>
          </w:p>
        </w:tc>
        <w:tc>
          <w:tcPr>
            <w:tcW w:w="357" w:type="pct"/>
          </w:tcPr>
          <w:p w14:paraId="01660D8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11016,8</w:t>
            </w:r>
          </w:p>
        </w:tc>
      </w:tr>
      <w:tr w:rsidR="002846B1" w:rsidRPr="0042310E" w14:paraId="57E6A2BD" w14:textId="77777777" w:rsidTr="00890C35">
        <w:trPr>
          <w:trHeight w:val="20"/>
        </w:trPr>
        <w:tc>
          <w:tcPr>
            <w:tcW w:w="335" w:type="pct"/>
            <w:vMerge w:val="restart"/>
            <w:vAlign w:val="center"/>
          </w:tcPr>
          <w:p w14:paraId="1F8EBE9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27" w:type="pct"/>
            <w:vMerge w:val="restart"/>
            <w:vAlign w:val="center"/>
          </w:tcPr>
          <w:p w14:paraId="42331BA5" w14:textId="77777777" w:rsidR="002846B1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Подпрограмма 1 </w:t>
            </w:r>
          </w:p>
          <w:p w14:paraId="3DB872E4" w14:textId="77777777" w:rsidR="002846B1" w:rsidRPr="004754B2" w:rsidRDefault="002846B1" w:rsidP="002846B1">
            <w:pPr>
              <w:ind w:firstLine="0"/>
              <w:rPr>
                <w:szCs w:val="24"/>
              </w:rPr>
            </w:pPr>
            <w:r w:rsidRPr="004754B2">
              <w:rPr>
                <w:szCs w:val="24"/>
              </w:rPr>
              <w:t xml:space="preserve">«Развитие </w:t>
            </w:r>
            <w:r>
              <w:rPr>
                <w:szCs w:val="24"/>
              </w:rPr>
              <w:t xml:space="preserve"> производства»</w:t>
            </w:r>
          </w:p>
        </w:tc>
        <w:tc>
          <w:tcPr>
            <w:tcW w:w="1551" w:type="pct"/>
          </w:tcPr>
          <w:p w14:paraId="681C6885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4E2B26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10301,6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7E2C51A" w14:textId="77777777" w:rsidR="002846B1" w:rsidRPr="007E3473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21854,5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1B04C50" w14:textId="77777777" w:rsidR="002846B1" w:rsidRPr="00B006F8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13651,1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36C790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19067,1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36C8EF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10646,0</w:t>
            </w:r>
          </w:p>
        </w:tc>
        <w:tc>
          <w:tcPr>
            <w:tcW w:w="357" w:type="pct"/>
            <w:vAlign w:val="center"/>
          </w:tcPr>
          <w:p w14:paraId="46B63A4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11016,8</w:t>
            </w:r>
          </w:p>
        </w:tc>
      </w:tr>
      <w:tr w:rsidR="002846B1" w:rsidRPr="0042310E" w14:paraId="563F6AB7" w14:textId="77777777" w:rsidTr="00890C35">
        <w:trPr>
          <w:trHeight w:val="849"/>
        </w:trPr>
        <w:tc>
          <w:tcPr>
            <w:tcW w:w="335" w:type="pct"/>
            <w:vMerge/>
            <w:vAlign w:val="center"/>
          </w:tcPr>
          <w:p w14:paraId="45FE0A8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3DE76730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716E7D78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36D0470D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F428B4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6E5D631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A57070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7B50FE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82FD68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7E45C91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6347C413" w14:textId="77777777" w:rsidTr="00890C35">
        <w:trPr>
          <w:trHeight w:val="373"/>
        </w:trPr>
        <w:tc>
          <w:tcPr>
            <w:tcW w:w="335" w:type="pct"/>
            <w:vMerge/>
            <w:vAlign w:val="center"/>
          </w:tcPr>
          <w:p w14:paraId="59EDCAB7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1286BF53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56669BC2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9723BB1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10301,6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E68C373" w14:textId="77777777" w:rsidR="002846B1" w:rsidRPr="007E3473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21854,5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41EFDED" w14:textId="77777777" w:rsidR="002846B1" w:rsidRPr="00B006F8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13651,1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4003D5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9219,2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83E476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18467D7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2CCF461C" w14:textId="77777777" w:rsidTr="00890C35">
        <w:trPr>
          <w:trHeight w:val="279"/>
        </w:trPr>
        <w:tc>
          <w:tcPr>
            <w:tcW w:w="335" w:type="pct"/>
            <w:vMerge/>
            <w:vAlign w:val="center"/>
          </w:tcPr>
          <w:p w14:paraId="5339ED2F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704D0D92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570E90A6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64D01ED2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F3B5B6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32EFEB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CEFCE4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6C9ABC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1CEA783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7FFD205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44C73CC4" w14:textId="77777777" w:rsidTr="00890C35">
        <w:trPr>
          <w:trHeight w:val="279"/>
        </w:trPr>
        <w:tc>
          <w:tcPr>
            <w:tcW w:w="335" w:type="pct"/>
            <w:vMerge/>
            <w:vAlign w:val="center"/>
          </w:tcPr>
          <w:p w14:paraId="26C16E2D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65AC6B31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22993582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AA6759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EFB33D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600D29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89ACA22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9847,9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54962C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10646,0</w:t>
            </w:r>
          </w:p>
        </w:tc>
        <w:tc>
          <w:tcPr>
            <w:tcW w:w="357" w:type="pct"/>
            <w:vAlign w:val="center"/>
          </w:tcPr>
          <w:p w14:paraId="4B60346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11016,8</w:t>
            </w:r>
          </w:p>
        </w:tc>
      </w:tr>
      <w:tr w:rsidR="002846B1" w:rsidRPr="0042310E" w14:paraId="61FF792D" w14:textId="77777777" w:rsidTr="00890C35">
        <w:trPr>
          <w:trHeight w:val="513"/>
        </w:trPr>
        <w:tc>
          <w:tcPr>
            <w:tcW w:w="335" w:type="pct"/>
            <w:vMerge w:val="restart"/>
            <w:vAlign w:val="center"/>
          </w:tcPr>
          <w:p w14:paraId="2A7313E1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1.1.</w:t>
            </w:r>
          </w:p>
        </w:tc>
        <w:tc>
          <w:tcPr>
            <w:tcW w:w="927" w:type="pct"/>
            <w:vMerge w:val="restart"/>
            <w:vAlign w:val="center"/>
          </w:tcPr>
          <w:p w14:paraId="1BCE6F10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отраслей агропромышленного комплекса,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551" w:type="pct"/>
            <w:vAlign w:val="center"/>
          </w:tcPr>
          <w:p w14:paraId="598787DC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F73F4F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8863,7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E896CBD" w14:textId="77777777" w:rsidR="002846B1" w:rsidRPr="00481808" w:rsidRDefault="002846B1" w:rsidP="002846B1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6879,0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91D73AA" w14:textId="77777777" w:rsidR="002846B1" w:rsidRPr="004C4D2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12463,5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9EB14E7" w14:textId="77777777" w:rsidR="002846B1" w:rsidRPr="004C4D2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15318,4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A8DBB1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9184,9</w:t>
            </w:r>
          </w:p>
        </w:tc>
        <w:tc>
          <w:tcPr>
            <w:tcW w:w="357" w:type="pct"/>
            <w:vAlign w:val="center"/>
          </w:tcPr>
          <w:p w14:paraId="1A4EF451" w14:textId="77777777" w:rsidR="002846B1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9555,7</w:t>
            </w:r>
          </w:p>
        </w:tc>
      </w:tr>
      <w:tr w:rsidR="002846B1" w:rsidRPr="0042310E" w14:paraId="4E8E3D71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20D8A491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322E13C3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2CB8E573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4C473CCD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3F45E03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0C77541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EEA021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260525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444208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24A0F97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69E60350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41D7E64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12A9FD8C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1E70AFD7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416859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8863,7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F111FA5" w14:textId="77777777" w:rsidR="002846B1" w:rsidRPr="00481808" w:rsidRDefault="002846B1" w:rsidP="002846B1">
            <w:pPr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6879,0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EF7D295" w14:textId="77777777" w:rsidR="002846B1" w:rsidRPr="004C4D2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12463,5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4568F9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9219,2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7CEAE0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7EF7222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381015D8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381A097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59EA58FF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0E651A03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57A3A3BB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BCD111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515056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27E2CA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D838E0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AEDA04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192B956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47E189C1" w14:textId="77777777" w:rsidTr="00890C35">
        <w:trPr>
          <w:trHeight w:val="276"/>
        </w:trPr>
        <w:tc>
          <w:tcPr>
            <w:tcW w:w="335" w:type="pct"/>
            <w:vMerge/>
            <w:vAlign w:val="center"/>
          </w:tcPr>
          <w:p w14:paraId="5C22CF7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3E7EEE50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26894F3A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CB1279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3484BD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7792EA6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5A371CBA" w14:textId="77777777" w:rsidR="002846B1" w:rsidRPr="004C4D2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6099,2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F55E51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9184,9</w:t>
            </w:r>
          </w:p>
        </w:tc>
        <w:tc>
          <w:tcPr>
            <w:tcW w:w="357" w:type="pct"/>
            <w:vAlign w:val="center"/>
          </w:tcPr>
          <w:p w14:paraId="6D433F55" w14:textId="77777777" w:rsidR="002846B1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9555,7</w:t>
            </w:r>
          </w:p>
        </w:tc>
      </w:tr>
      <w:tr w:rsidR="002846B1" w:rsidRPr="0042310E" w14:paraId="02F67CFD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326E7DEA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927" w:type="pct"/>
            <w:vMerge w:val="restart"/>
            <w:vAlign w:val="center"/>
          </w:tcPr>
          <w:p w14:paraId="53E15AD0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551" w:type="pct"/>
            <w:vAlign w:val="center"/>
          </w:tcPr>
          <w:p w14:paraId="0765D17B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8220F15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2182,7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DA989B1" w14:textId="77777777" w:rsidR="002846B1" w:rsidRPr="007E3473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2133,8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C144F2C" w14:textId="77777777" w:rsidR="002846B1" w:rsidRPr="00D02D04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3280,8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22E3F32" w14:textId="77777777" w:rsidR="002846B1" w:rsidRPr="00D02D04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4352,0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33B56E1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3034,2</w:t>
            </w:r>
          </w:p>
        </w:tc>
        <w:tc>
          <w:tcPr>
            <w:tcW w:w="357" w:type="pct"/>
            <w:vAlign w:val="center"/>
          </w:tcPr>
          <w:p w14:paraId="3680B6E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3225,8</w:t>
            </w:r>
          </w:p>
        </w:tc>
      </w:tr>
      <w:tr w:rsidR="002846B1" w:rsidRPr="0042310E" w14:paraId="7635C226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4525B60C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52C5D6C8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0ACDA122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0DAB4D1A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FB9975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DEED31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E252373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1CDC38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DD3CAB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6114CE2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526B2954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0766220C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7434CBBF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287950BB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11AD09A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2182,7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CC18668" w14:textId="77777777" w:rsidR="002846B1" w:rsidRPr="007E3473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2133,8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74DEAD1" w14:textId="77777777" w:rsidR="002846B1" w:rsidRPr="00D02D04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3280,8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336461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1650,4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42CBFD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53C89E3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5D82EBBA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741D6AEE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279C307D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2DFCE0FC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594FF884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BFDB90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FB0B3B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8EB295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09E529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4D4209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18F3D6C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0DFAFED8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029A2633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6EB82E05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2ACA5834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FA679F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0A1BF9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840BD6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6B0052B" w14:textId="77777777" w:rsidR="002846B1" w:rsidRPr="00D02D04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2701,6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9C3252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3034,2</w:t>
            </w:r>
          </w:p>
        </w:tc>
        <w:tc>
          <w:tcPr>
            <w:tcW w:w="357" w:type="pct"/>
            <w:vAlign w:val="center"/>
          </w:tcPr>
          <w:p w14:paraId="1E751D8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3225,8</w:t>
            </w:r>
          </w:p>
        </w:tc>
      </w:tr>
      <w:tr w:rsidR="002846B1" w:rsidRPr="0042310E" w14:paraId="377835C3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710F516C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927" w:type="pct"/>
            <w:vMerge w:val="restart"/>
            <w:vAlign w:val="center"/>
          </w:tcPr>
          <w:p w14:paraId="73B39BD6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551" w:type="pct"/>
            <w:vAlign w:val="center"/>
          </w:tcPr>
          <w:p w14:paraId="4C6E4778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DB8A1A2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6681,0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F1D91ED" w14:textId="77777777" w:rsidR="002846B1" w:rsidRPr="00710930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4745,2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C741546" w14:textId="77777777" w:rsidR="002846B1" w:rsidRPr="00CF28C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9182,7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C611916" w14:textId="77777777" w:rsidR="002846B1" w:rsidRPr="00B049D4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10966,4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40C481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6150,7</w:t>
            </w:r>
          </w:p>
        </w:tc>
        <w:tc>
          <w:tcPr>
            <w:tcW w:w="357" w:type="pct"/>
            <w:vAlign w:val="center"/>
          </w:tcPr>
          <w:p w14:paraId="4636982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6329,9</w:t>
            </w:r>
          </w:p>
        </w:tc>
      </w:tr>
      <w:tr w:rsidR="002846B1" w:rsidRPr="0042310E" w14:paraId="2BF68F66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19B33DA7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0C50F1E8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185D1AA4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46D3B263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26F4B4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2A75E9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9E4E6D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D78254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53B4C4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1EEAACD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64F8BA11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2CE81239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5E0FEA33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23988A09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DF4372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6681,0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CF41894" w14:textId="77777777" w:rsidR="002846B1" w:rsidRPr="00710930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4745,2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B5F9799" w14:textId="77777777" w:rsidR="002846B1" w:rsidRPr="00CF28C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9182,7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D47740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7568,8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93B8AF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2C4EC56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393731C0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3507055A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69652C1A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6959DC8D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376EF7C6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72425A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0C5060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1861C2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0F1FE0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EABF27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3581376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1B047948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157C6998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60EBB3B3" w14:textId="77777777" w:rsidR="002846B1" w:rsidRDefault="002846B1" w:rsidP="002846B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pct"/>
          </w:tcPr>
          <w:p w14:paraId="4D59BECE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6F9CA71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7D8103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6F2EC8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0694CD0" w14:textId="77777777" w:rsidR="002846B1" w:rsidRPr="00B049D4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3397,6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2B4A9F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6150,7</w:t>
            </w:r>
          </w:p>
        </w:tc>
        <w:tc>
          <w:tcPr>
            <w:tcW w:w="357" w:type="pct"/>
            <w:vAlign w:val="center"/>
          </w:tcPr>
          <w:p w14:paraId="27E86F5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6329,9</w:t>
            </w:r>
          </w:p>
        </w:tc>
      </w:tr>
      <w:tr w:rsidR="002846B1" w:rsidRPr="0042310E" w14:paraId="4F045ED4" w14:textId="77777777" w:rsidTr="00890C35">
        <w:trPr>
          <w:trHeight w:val="20"/>
        </w:trPr>
        <w:tc>
          <w:tcPr>
            <w:tcW w:w="335" w:type="pct"/>
            <w:vMerge w:val="restart"/>
            <w:vAlign w:val="center"/>
          </w:tcPr>
          <w:p w14:paraId="15AD91B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927" w:type="pct"/>
            <w:vMerge w:val="restart"/>
            <w:vAlign w:val="center"/>
          </w:tcPr>
          <w:p w14:paraId="3EBC6CDB" w14:textId="77777777" w:rsidR="002846B1" w:rsidRPr="00D92358" w:rsidRDefault="002846B1" w:rsidP="002846B1">
            <w:pPr>
              <w:autoSpaceDE w:val="0"/>
              <w:autoSpaceDN w:val="0"/>
              <w:adjustRightInd w:val="0"/>
              <w:ind w:firstLine="0"/>
              <w:outlineLvl w:val="6"/>
              <w:rPr>
                <w:bCs/>
                <w:szCs w:val="24"/>
              </w:rPr>
            </w:pPr>
            <w:r w:rsidRPr="00D92358">
              <w:rPr>
                <w:bCs/>
                <w:szCs w:val="24"/>
              </w:rPr>
              <w:t>Техническая и технологическая</w:t>
            </w:r>
          </w:p>
          <w:p w14:paraId="5DA8D0B1" w14:textId="77777777" w:rsidR="002846B1" w:rsidRPr="00132EB8" w:rsidRDefault="002846B1" w:rsidP="002846B1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D92358">
              <w:rPr>
                <w:bCs/>
                <w:szCs w:val="24"/>
              </w:rPr>
              <w:t>модер</w:t>
            </w:r>
            <w:r>
              <w:rPr>
                <w:bCs/>
                <w:szCs w:val="24"/>
              </w:rPr>
              <w:t>низация, инновационное развитие</w:t>
            </w:r>
          </w:p>
        </w:tc>
        <w:tc>
          <w:tcPr>
            <w:tcW w:w="1551" w:type="pct"/>
          </w:tcPr>
          <w:p w14:paraId="305B0CEA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66" w:type="pct"/>
            <w:shd w:val="clear" w:color="auto" w:fill="auto"/>
          </w:tcPr>
          <w:p w14:paraId="300B3517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1437,9</w:t>
            </w:r>
          </w:p>
        </w:tc>
        <w:tc>
          <w:tcPr>
            <w:tcW w:w="366" w:type="pct"/>
            <w:shd w:val="clear" w:color="auto" w:fill="auto"/>
          </w:tcPr>
          <w:p w14:paraId="3900832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14975,5</w:t>
            </w:r>
          </w:p>
        </w:tc>
        <w:tc>
          <w:tcPr>
            <w:tcW w:w="366" w:type="pct"/>
            <w:shd w:val="clear" w:color="auto" w:fill="auto"/>
          </w:tcPr>
          <w:p w14:paraId="63B45A2A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1138,6</w:t>
            </w:r>
          </w:p>
        </w:tc>
        <w:tc>
          <w:tcPr>
            <w:tcW w:w="366" w:type="pct"/>
            <w:shd w:val="clear" w:color="auto" w:fill="auto"/>
          </w:tcPr>
          <w:p w14:paraId="18F3E5C9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3092,8</w:t>
            </w:r>
          </w:p>
        </w:tc>
        <w:tc>
          <w:tcPr>
            <w:tcW w:w="366" w:type="pct"/>
            <w:shd w:val="clear" w:color="auto" w:fill="auto"/>
          </w:tcPr>
          <w:p w14:paraId="5FC3126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805,2</w:t>
            </w:r>
          </w:p>
        </w:tc>
        <w:tc>
          <w:tcPr>
            <w:tcW w:w="357" w:type="pct"/>
          </w:tcPr>
          <w:p w14:paraId="59A5F71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805,2</w:t>
            </w:r>
          </w:p>
        </w:tc>
      </w:tr>
      <w:tr w:rsidR="002846B1" w:rsidRPr="0042310E" w14:paraId="7B01BF45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75B6DD6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0359ACD1" w14:textId="77777777" w:rsidR="002846B1" w:rsidRPr="00D92358" w:rsidRDefault="002846B1" w:rsidP="002846B1">
            <w:pPr>
              <w:autoSpaceDE w:val="0"/>
              <w:autoSpaceDN w:val="0"/>
              <w:adjustRightInd w:val="0"/>
              <w:ind w:firstLine="0"/>
              <w:outlineLvl w:val="6"/>
              <w:rPr>
                <w:bCs/>
                <w:szCs w:val="24"/>
              </w:rPr>
            </w:pPr>
          </w:p>
        </w:tc>
        <w:tc>
          <w:tcPr>
            <w:tcW w:w="1551" w:type="pct"/>
          </w:tcPr>
          <w:p w14:paraId="2247781D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2AD7AE21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F3FE74E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199617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43D1309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60FFCF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E68482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11A4D16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58BE2FF3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0D13A10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45150679" w14:textId="77777777" w:rsidR="002846B1" w:rsidRPr="00D92358" w:rsidRDefault="002846B1" w:rsidP="002846B1">
            <w:pPr>
              <w:autoSpaceDE w:val="0"/>
              <w:autoSpaceDN w:val="0"/>
              <w:adjustRightInd w:val="0"/>
              <w:ind w:firstLine="0"/>
              <w:outlineLvl w:val="6"/>
              <w:rPr>
                <w:bCs/>
                <w:szCs w:val="24"/>
              </w:rPr>
            </w:pPr>
          </w:p>
        </w:tc>
        <w:tc>
          <w:tcPr>
            <w:tcW w:w="1551" w:type="pct"/>
          </w:tcPr>
          <w:p w14:paraId="52A618A3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90C066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1437,9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D5E4115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14975,5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3F3AE2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1138,6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66CDAD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9137D2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5BB563B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160B43F4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1342756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779E3752" w14:textId="77777777" w:rsidR="002846B1" w:rsidRPr="00D92358" w:rsidRDefault="002846B1" w:rsidP="002846B1">
            <w:pPr>
              <w:autoSpaceDE w:val="0"/>
              <w:autoSpaceDN w:val="0"/>
              <w:adjustRightInd w:val="0"/>
              <w:ind w:firstLine="0"/>
              <w:outlineLvl w:val="6"/>
              <w:rPr>
                <w:bCs/>
                <w:szCs w:val="24"/>
              </w:rPr>
            </w:pPr>
          </w:p>
        </w:tc>
        <w:tc>
          <w:tcPr>
            <w:tcW w:w="1551" w:type="pct"/>
          </w:tcPr>
          <w:p w14:paraId="0BBD3543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74B0F12D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3214123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DCCA3D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EB778C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FA15152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AB9874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2A86F25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1333867B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493AAD6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6B1B0003" w14:textId="77777777" w:rsidR="002846B1" w:rsidRPr="00D92358" w:rsidRDefault="002846B1" w:rsidP="002846B1">
            <w:pPr>
              <w:autoSpaceDE w:val="0"/>
              <w:autoSpaceDN w:val="0"/>
              <w:adjustRightInd w:val="0"/>
              <w:ind w:firstLine="0"/>
              <w:outlineLvl w:val="6"/>
              <w:rPr>
                <w:bCs/>
                <w:szCs w:val="24"/>
              </w:rPr>
            </w:pPr>
          </w:p>
        </w:tc>
        <w:tc>
          <w:tcPr>
            <w:tcW w:w="1551" w:type="pct"/>
          </w:tcPr>
          <w:p w14:paraId="05DC6AC1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3F824B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1A62A1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EA9C6D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</w:tcPr>
          <w:p w14:paraId="423E0411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3092,8</w:t>
            </w:r>
          </w:p>
        </w:tc>
        <w:tc>
          <w:tcPr>
            <w:tcW w:w="366" w:type="pct"/>
            <w:shd w:val="clear" w:color="auto" w:fill="auto"/>
          </w:tcPr>
          <w:p w14:paraId="602ED17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805,2</w:t>
            </w:r>
          </w:p>
        </w:tc>
        <w:tc>
          <w:tcPr>
            <w:tcW w:w="357" w:type="pct"/>
          </w:tcPr>
          <w:p w14:paraId="7F26EBD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805,2</w:t>
            </w:r>
          </w:p>
        </w:tc>
      </w:tr>
      <w:tr w:rsidR="002846B1" w:rsidRPr="0042310E" w14:paraId="049D8FCE" w14:textId="77777777" w:rsidTr="00890C35">
        <w:trPr>
          <w:trHeight w:val="20"/>
        </w:trPr>
        <w:tc>
          <w:tcPr>
            <w:tcW w:w="335" w:type="pct"/>
            <w:vMerge w:val="restart"/>
            <w:vAlign w:val="center"/>
          </w:tcPr>
          <w:p w14:paraId="3ABAE6A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927" w:type="pct"/>
            <w:vMerge w:val="restart"/>
            <w:vAlign w:val="center"/>
          </w:tcPr>
          <w:p w14:paraId="2F2EDFC5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Развитие малых форм хозяйствования и кооперации на сельских территориях</w:t>
            </w:r>
          </w:p>
        </w:tc>
        <w:tc>
          <w:tcPr>
            <w:tcW w:w="1551" w:type="pct"/>
            <w:vAlign w:val="center"/>
          </w:tcPr>
          <w:p w14:paraId="344B5944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9AC513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2B521DE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9E12EE5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ED0DABD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D644C7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3BD5655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23AE2C50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2BA2731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12269F2A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6EB4C541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280034E4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AF9E66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0097DA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727116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0D3F8D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EFED23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40D4181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6FA405E8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6BE6C4B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0F167209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  <w:vAlign w:val="center"/>
          </w:tcPr>
          <w:p w14:paraId="6B2181FB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F847BA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888D771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4BDC3D2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F0E2AD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D8EC5B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5942B84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10F65ADD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02838321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0A4A478F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5EA7DFC3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6940301E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E82DC3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D472AB5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E3E3DD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4D74404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158F7F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5D2C8BA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53194EC6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560897E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22B8DEBA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29453C92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0316CF4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32DA42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8FF725D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AD33FD7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544DDB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3DFAA1A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176F9316" w14:textId="77777777" w:rsidTr="00890C35">
        <w:trPr>
          <w:trHeight w:val="20"/>
        </w:trPr>
        <w:tc>
          <w:tcPr>
            <w:tcW w:w="335" w:type="pct"/>
            <w:vMerge w:val="restart"/>
            <w:vAlign w:val="center"/>
          </w:tcPr>
          <w:p w14:paraId="0CEFF579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927" w:type="pct"/>
            <w:vMerge w:val="restart"/>
            <w:vAlign w:val="center"/>
          </w:tcPr>
          <w:p w14:paraId="6CA8D9E1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551" w:type="pct"/>
            <w:vAlign w:val="center"/>
          </w:tcPr>
          <w:p w14:paraId="24BB6C0D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52CE3FF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6338D1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2B8BB4A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3F6037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655,9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FEFB03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655,9</w:t>
            </w:r>
          </w:p>
        </w:tc>
        <w:tc>
          <w:tcPr>
            <w:tcW w:w="357" w:type="pct"/>
            <w:vAlign w:val="center"/>
          </w:tcPr>
          <w:p w14:paraId="594717F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655,9</w:t>
            </w:r>
          </w:p>
        </w:tc>
      </w:tr>
      <w:tr w:rsidR="002846B1" w:rsidRPr="0042310E" w14:paraId="5587D79A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2E6A6E7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441D6D6E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37FBDB65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541C81A4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4A6432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96AE91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57CDA7D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1D6E40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BF6825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7AF2F40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2BAE5D23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576717E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290D7E92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05BD659C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DEFB87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0854A5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4817E31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6D2D313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0F86AD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7528721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1B6B1171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5B37CDC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06DDF867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0C8F483C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6FD2DDD7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7957C3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CCB0E3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4EE263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F3C963F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25CC44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6BE3C0D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5C40C59A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7588DB3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1E4EAB8B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4B17AFF6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6C6609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3751E41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F169EC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1D6C34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655,9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70DC24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655,9</w:t>
            </w:r>
          </w:p>
        </w:tc>
        <w:tc>
          <w:tcPr>
            <w:tcW w:w="357" w:type="pct"/>
            <w:vAlign w:val="center"/>
          </w:tcPr>
          <w:p w14:paraId="15E3B91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655,9</w:t>
            </w:r>
          </w:p>
        </w:tc>
      </w:tr>
      <w:tr w:rsidR="002846B1" w:rsidRPr="0042310E" w14:paraId="399E7C9E" w14:textId="77777777" w:rsidTr="00890C35">
        <w:trPr>
          <w:trHeight w:val="20"/>
        </w:trPr>
        <w:tc>
          <w:tcPr>
            <w:tcW w:w="335" w:type="pct"/>
            <w:vMerge w:val="restart"/>
            <w:vAlign w:val="center"/>
          </w:tcPr>
          <w:p w14:paraId="3BE996C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27" w:type="pct"/>
            <w:vMerge w:val="restart"/>
            <w:vAlign w:val="center"/>
          </w:tcPr>
          <w:p w14:paraId="0B498D50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Подпрограмма 2 «Комплексное развитие»</w:t>
            </w:r>
          </w:p>
        </w:tc>
        <w:tc>
          <w:tcPr>
            <w:tcW w:w="1551" w:type="pct"/>
            <w:vAlign w:val="center"/>
          </w:tcPr>
          <w:p w14:paraId="1FBEDAB4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7D8FE6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AA4E5DF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313933A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66" w:type="pct"/>
            <w:shd w:val="clear" w:color="auto" w:fill="auto"/>
          </w:tcPr>
          <w:p w14:paraId="2103CB2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9962C2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0129BF5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4990F4F3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101F979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270720CC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5781FAA4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307938D3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585C8ED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879F081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90C7ED9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F6B199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AC13F4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52A61C1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31C2A807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5911F08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20448A17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00724630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AFB4AE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5751A85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88731C4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58CF0B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AFA6A8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03D587A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2E94AFAA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13B4E68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1DFC24DB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6D1EA34C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Всего, в том числе: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B6B8E3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83C050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19A0C6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</w:tcPr>
          <w:p w14:paraId="7DDB89A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A3C1C7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1F1CCA9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552EA766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1923D81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0F24A659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0C0E5138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1C4E7D41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A27EB0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87018C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F743F3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9AA43DF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3FABDD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0552D12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44AE7029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79D8D2E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0E203334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0458FD6E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4FF068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6AA514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EFC90F1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</w:tcPr>
          <w:p w14:paraId="6A51555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D43410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28223DE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1EE46E55" w14:textId="77777777" w:rsidTr="00890C35">
        <w:trPr>
          <w:trHeight w:val="365"/>
        </w:trPr>
        <w:tc>
          <w:tcPr>
            <w:tcW w:w="335" w:type="pct"/>
            <w:vMerge w:val="restart"/>
            <w:vAlign w:val="center"/>
          </w:tcPr>
          <w:p w14:paraId="73119E2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927" w:type="pct"/>
            <w:vMerge w:val="restart"/>
            <w:vAlign w:val="center"/>
          </w:tcPr>
          <w:p w14:paraId="05EDF08E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Строительство жилья, предоставляемого по </w:t>
            </w:r>
            <w:r>
              <w:rPr>
                <w:szCs w:val="24"/>
              </w:rPr>
              <w:lastRenderedPageBreak/>
              <w:t>договору найма жилого помещения</w:t>
            </w:r>
          </w:p>
        </w:tc>
        <w:tc>
          <w:tcPr>
            <w:tcW w:w="1551" w:type="pct"/>
          </w:tcPr>
          <w:p w14:paraId="143220B9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Всего, в том числе:</w:t>
            </w:r>
          </w:p>
        </w:tc>
        <w:tc>
          <w:tcPr>
            <w:tcW w:w="366" w:type="pct"/>
            <w:shd w:val="clear" w:color="auto" w:fill="auto"/>
          </w:tcPr>
          <w:p w14:paraId="621E2854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</w:tcPr>
          <w:p w14:paraId="39FE1787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</w:tcPr>
          <w:p w14:paraId="63D956EE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66" w:type="pct"/>
            <w:shd w:val="clear" w:color="auto" w:fill="auto"/>
          </w:tcPr>
          <w:p w14:paraId="23E8CDD7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168,5</w:t>
            </w:r>
          </w:p>
        </w:tc>
        <w:tc>
          <w:tcPr>
            <w:tcW w:w="366" w:type="pct"/>
            <w:shd w:val="clear" w:color="auto" w:fill="auto"/>
          </w:tcPr>
          <w:p w14:paraId="352D81B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</w:tcPr>
          <w:p w14:paraId="2DD6A77F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6800F6B8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3C697963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3562A1E2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23E9298E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42EBE6E1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F052BB7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46AED7D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5259E5E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F393A5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168,5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17FEC4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439937D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0071F322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0805DE1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6425EBC0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1DD204F6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D150D89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BB5152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CF8CDC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FFB6B5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B51C1D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2A86623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060404A1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2E890019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58D58105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11C37C2A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137F233D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F7795A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9B608B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779C393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550CFEA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8454B5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5567B12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7290DC1D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633257B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1D5B453F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517C45D9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790660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9A61BD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486DB0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48D5FCD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    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EA1278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2775F04F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66A9C3DF" w14:textId="77777777" w:rsidTr="00890C35">
        <w:trPr>
          <w:trHeight w:val="20"/>
        </w:trPr>
        <w:tc>
          <w:tcPr>
            <w:tcW w:w="335" w:type="pct"/>
            <w:vMerge w:val="restart"/>
            <w:vAlign w:val="center"/>
          </w:tcPr>
          <w:p w14:paraId="3A594770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927" w:type="pct"/>
            <w:vMerge w:val="restart"/>
            <w:vAlign w:val="center"/>
          </w:tcPr>
          <w:p w14:paraId="0E1653C1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Благоустройство сельских территорий</w:t>
            </w:r>
          </w:p>
        </w:tc>
        <w:tc>
          <w:tcPr>
            <w:tcW w:w="1551" w:type="pct"/>
            <w:vAlign w:val="center"/>
          </w:tcPr>
          <w:p w14:paraId="0997D235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067EC7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DE8117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AF3A3FA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FE6972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C42354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730374E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2C374B3E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19CC3421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49F8A1F7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626A619C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262F988E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AFC553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D5E8384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DE8129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B1D976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9450F0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795E282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14CE2997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604E52B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37C8952B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250F662B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ACF4767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CF314B5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46E38DF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388AA0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CF0122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50F652A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008077F9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441E339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55ACED82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66207807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06A9A2A7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4D188AE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57554E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146E5A7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7E5194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B086C73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7D354AB8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269FB27F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5B873A23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6DCE30C6" w14:textId="77777777" w:rsidR="002846B1" w:rsidRDefault="002846B1" w:rsidP="002846B1">
            <w:pPr>
              <w:ind w:firstLine="0"/>
              <w:rPr>
                <w:szCs w:val="24"/>
              </w:rPr>
            </w:pPr>
          </w:p>
        </w:tc>
        <w:tc>
          <w:tcPr>
            <w:tcW w:w="1551" w:type="pct"/>
          </w:tcPr>
          <w:p w14:paraId="1A31FBFE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A9CEDA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1560A37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CD2C510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CDEAB90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568885B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7643EB1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6E978466" w14:textId="77777777" w:rsidTr="00890C35">
        <w:trPr>
          <w:trHeight w:val="20"/>
        </w:trPr>
        <w:tc>
          <w:tcPr>
            <w:tcW w:w="335" w:type="pct"/>
            <w:vMerge w:val="restart"/>
            <w:vAlign w:val="center"/>
          </w:tcPr>
          <w:p w14:paraId="578F6875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927" w:type="pct"/>
            <w:vMerge w:val="restart"/>
            <w:vAlign w:val="center"/>
          </w:tcPr>
          <w:p w14:paraId="33A744CB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bCs/>
                <w:szCs w:val="24"/>
              </w:rPr>
              <w:t>Подпрограмма «Обеспечение реализации»</w:t>
            </w:r>
          </w:p>
        </w:tc>
        <w:tc>
          <w:tcPr>
            <w:tcW w:w="1551" w:type="pct"/>
          </w:tcPr>
          <w:p w14:paraId="3306F5FD" w14:textId="77777777" w:rsidR="002846B1" w:rsidRPr="0042310E" w:rsidRDefault="002846B1" w:rsidP="002846B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Всего, в том числе: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D17C760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2969,4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44866E6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3133,0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8A041C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4229,1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7090A72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1877,1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0E2A15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7155407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1B0A48AF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45BF357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5372EC2C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</w:p>
        </w:tc>
        <w:tc>
          <w:tcPr>
            <w:tcW w:w="1551" w:type="pct"/>
          </w:tcPr>
          <w:p w14:paraId="7ADB3AEF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</w:t>
            </w:r>
            <w:r w:rsidRPr="00AA5ED0">
              <w:rPr>
                <w:szCs w:val="24"/>
              </w:rPr>
              <w:t xml:space="preserve">дминистрации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М.С.Абусов</w:t>
            </w:r>
            <w:proofErr w:type="spellEnd"/>
            <w:r>
              <w:rPr>
                <w:szCs w:val="24"/>
              </w:rPr>
              <w:t>)</w:t>
            </w:r>
          </w:p>
          <w:p w14:paraId="4770D2B1" w14:textId="77777777" w:rsidR="002846B1" w:rsidRPr="009C1C3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(Управление сельского хозяйства)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E4FB17B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258AC1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ECE406C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98A622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CE5246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5DB244E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30AFD4D0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7493113A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4908CBFD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</w:p>
        </w:tc>
        <w:tc>
          <w:tcPr>
            <w:tcW w:w="1551" w:type="pct"/>
          </w:tcPr>
          <w:p w14:paraId="718694BB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сельского хозяйства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304B262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2969,4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63C3B88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3133,0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FC4B9C0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4229,1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91709F0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1877,1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3E51A8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47375475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6F4351D3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6483EDE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344A958E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</w:p>
        </w:tc>
        <w:tc>
          <w:tcPr>
            <w:tcW w:w="1551" w:type="pct"/>
          </w:tcPr>
          <w:p w14:paraId="2C582BE0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Заместитель главы администрации </w:t>
            </w:r>
          </w:p>
          <w:p w14:paraId="4D97E832" w14:textId="77777777" w:rsidR="002846B1" w:rsidRPr="0042310E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Абусов</w:t>
            </w:r>
            <w:proofErr w:type="spellEnd"/>
            <w:r>
              <w:rPr>
                <w:szCs w:val="24"/>
              </w:rPr>
              <w:t xml:space="preserve"> М.С., 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7B3AC5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2E862B3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81F2A9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EB2D513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DA52666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23BEF17F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2846B1" w:rsidRPr="0042310E" w14:paraId="2369C3C9" w14:textId="77777777" w:rsidTr="00890C35">
        <w:trPr>
          <w:trHeight w:val="20"/>
        </w:trPr>
        <w:tc>
          <w:tcPr>
            <w:tcW w:w="335" w:type="pct"/>
            <w:vMerge/>
            <w:vAlign w:val="center"/>
          </w:tcPr>
          <w:p w14:paraId="04A710CE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27" w:type="pct"/>
            <w:vMerge/>
            <w:vAlign w:val="center"/>
          </w:tcPr>
          <w:p w14:paraId="183C59C6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</w:p>
        </w:tc>
        <w:tc>
          <w:tcPr>
            <w:tcW w:w="1551" w:type="pct"/>
          </w:tcPr>
          <w:p w14:paraId="5E4CB77A" w14:textId="77777777" w:rsidR="002846B1" w:rsidRDefault="002846B1" w:rsidP="002846B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Управление СХ и </w:t>
            </w:r>
            <w:proofErr w:type="gramStart"/>
            <w:r>
              <w:rPr>
                <w:szCs w:val="24"/>
              </w:rPr>
              <w:t>ПР</w:t>
            </w:r>
            <w:proofErr w:type="gramEnd"/>
            <w:r>
              <w:rPr>
                <w:szCs w:val="24"/>
              </w:rPr>
              <w:t xml:space="preserve"> (ГРБС-АБМО)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027A627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C1DF00C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38ED9F2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A4BEDBD" w14:textId="77777777" w:rsidR="002846B1" w:rsidRPr="0042310E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DEC1074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357" w:type="pct"/>
            <w:vAlign w:val="center"/>
          </w:tcPr>
          <w:p w14:paraId="043FECBD" w14:textId="77777777" w:rsidR="002846B1" w:rsidRDefault="002846B1" w:rsidP="002846B1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14:paraId="2B88C78B" w14:textId="77777777" w:rsidR="002846B1" w:rsidRDefault="002846B1" w:rsidP="002846B1">
      <w:pPr>
        <w:jc w:val="center"/>
      </w:pPr>
    </w:p>
    <w:p w14:paraId="395BEAF3" w14:textId="77777777" w:rsidR="002846B1" w:rsidRDefault="002846B1" w:rsidP="002846B1">
      <w:pPr>
        <w:widowControl w:val="0"/>
        <w:autoSpaceDE w:val="0"/>
        <w:autoSpaceDN w:val="0"/>
        <w:adjustRightInd w:val="0"/>
        <w:ind w:right="-456"/>
        <w:jc w:val="center"/>
        <w:outlineLvl w:val="2"/>
      </w:pPr>
      <w:r>
        <w:t>___________________</w:t>
      </w:r>
    </w:p>
    <w:p w14:paraId="0EF7A8BE" w14:textId="5F2D65F3" w:rsidR="00B84EBA" w:rsidRPr="00B84EBA" w:rsidRDefault="00B84EBA" w:rsidP="00B84EBA">
      <w:pPr>
        <w:ind w:firstLine="0"/>
      </w:pPr>
    </w:p>
    <w:sectPr w:rsidR="00B84EBA" w:rsidRPr="00B84EBA" w:rsidSect="002846B1">
      <w:headerReference w:type="default" r:id="rId9"/>
      <w:pgSz w:w="16838" w:h="11906" w:orient="landscape"/>
      <w:pgMar w:top="567" w:right="567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62700" w14:textId="77777777" w:rsidR="00DB7F49" w:rsidRDefault="00DB7F49" w:rsidP="007F0268">
      <w:r>
        <w:separator/>
      </w:r>
    </w:p>
  </w:endnote>
  <w:endnote w:type="continuationSeparator" w:id="0">
    <w:p w14:paraId="76D02195" w14:textId="77777777" w:rsidR="00DB7F49" w:rsidRDefault="00DB7F4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061BF" w14:textId="77777777" w:rsidR="00DB7F49" w:rsidRDefault="00DB7F49" w:rsidP="007F0268">
      <w:r>
        <w:separator/>
      </w:r>
    </w:p>
  </w:footnote>
  <w:footnote w:type="continuationSeparator" w:id="0">
    <w:p w14:paraId="41847666" w14:textId="77777777" w:rsidR="00DB7F49" w:rsidRDefault="00DB7F4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A6464" w14:textId="77777777" w:rsidR="00AC1DF2" w:rsidRDefault="00AC1D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6B1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D52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5CC5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D79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3DCE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1DF2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4EBA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B7F49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F5CC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F5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C0BD-7D4F-493A-A362-EB0D5AB1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2024-08-29T11:17:00Z</dcterms:created>
  <dcterms:modified xsi:type="dcterms:W3CDTF">2024-08-29T11:17:00Z</dcterms:modified>
</cp:coreProperties>
</file>